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60" w:rsidRDefault="00BA4160" w:rsidP="00BA416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CA1A11">
        <w:rPr>
          <w:rFonts w:ascii="Times New Roman" w:hAnsi="Times New Roman" w:cs="Times New Roman"/>
          <w:sz w:val="24"/>
          <w:szCs w:val="28"/>
        </w:rPr>
        <w:t>«Утверждаю»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1A1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</w:p>
    <w:p w:rsidR="00BA4160" w:rsidRDefault="00BA4160" w:rsidP="00BA416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A1A11">
        <w:rPr>
          <w:rFonts w:ascii="Times New Roman" w:hAnsi="Times New Roman" w:cs="Times New Roman"/>
          <w:sz w:val="24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8"/>
        </w:rPr>
        <w:t>«Начальная школа – детский сад№27»</w:t>
      </w:r>
      <w:r w:rsidRPr="00CA1A11">
        <w:rPr>
          <w:rFonts w:ascii="Times New Roman" w:hAnsi="Times New Roman" w:cs="Times New Roman"/>
          <w:sz w:val="24"/>
          <w:szCs w:val="28"/>
        </w:rPr>
        <w:t xml:space="preserve">: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BA4160" w:rsidRPr="00CA1A11" w:rsidRDefault="00BA4160" w:rsidP="00BA416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CA1A11">
        <w:rPr>
          <w:rFonts w:ascii="Times New Roman" w:hAnsi="Times New Roman" w:cs="Times New Roman"/>
          <w:sz w:val="24"/>
          <w:szCs w:val="28"/>
        </w:rPr>
        <w:t>____________/</w:t>
      </w:r>
      <w:r>
        <w:rPr>
          <w:rFonts w:ascii="Times New Roman" w:hAnsi="Times New Roman" w:cs="Times New Roman"/>
          <w:sz w:val="24"/>
          <w:szCs w:val="28"/>
        </w:rPr>
        <w:t>Рашидова П.М.</w:t>
      </w:r>
      <w:r w:rsidRPr="00CA1A11">
        <w:rPr>
          <w:rFonts w:ascii="Times New Roman" w:hAnsi="Times New Roman" w:cs="Times New Roman"/>
          <w:sz w:val="24"/>
          <w:szCs w:val="28"/>
        </w:rPr>
        <w:t xml:space="preserve">/                                                                                         Приказ №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CA1A11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от  </w:t>
      </w:r>
      <w:r w:rsidRPr="00CA1A11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1.09.</w:t>
      </w:r>
      <w:r w:rsidRPr="00CA1A11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CA1A1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BA4160" w:rsidRDefault="00BA4160"/>
    <w:p w:rsidR="00BA4160" w:rsidRDefault="00BA4160" w:rsidP="00BA4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160" w:rsidRPr="00BA4160" w:rsidRDefault="00BA4160" w:rsidP="00BA4160">
      <w:pPr>
        <w:jc w:val="center"/>
        <w:rPr>
          <w:rFonts w:ascii="Times New Roman" w:hAnsi="Times New Roman" w:cs="Times New Roman"/>
          <w:sz w:val="40"/>
          <w:szCs w:val="40"/>
        </w:rPr>
      </w:pPr>
      <w:r w:rsidRPr="00BA4160">
        <w:rPr>
          <w:rFonts w:ascii="Times New Roman" w:hAnsi="Times New Roman" w:cs="Times New Roman"/>
          <w:sz w:val="40"/>
          <w:szCs w:val="40"/>
        </w:rPr>
        <w:t xml:space="preserve">Режим </w:t>
      </w:r>
    </w:p>
    <w:p w:rsidR="00265BB3" w:rsidRPr="00BA4160" w:rsidRDefault="00BA4160" w:rsidP="00BA4160">
      <w:pPr>
        <w:jc w:val="center"/>
        <w:rPr>
          <w:rFonts w:ascii="Times New Roman" w:hAnsi="Times New Roman" w:cs="Times New Roman"/>
          <w:sz w:val="40"/>
          <w:szCs w:val="40"/>
        </w:rPr>
      </w:pPr>
      <w:r w:rsidRPr="00BA4160">
        <w:rPr>
          <w:rFonts w:ascii="Times New Roman" w:hAnsi="Times New Roman" w:cs="Times New Roman"/>
          <w:sz w:val="40"/>
          <w:szCs w:val="40"/>
        </w:rPr>
        <w:t>деятельности учащихся первых классов</w:t>
      </w:r>
    </w:p>
    <w:tbl>
      <w:tblPr>
        <w:tblW w:w="7806" w:type="dxa"/>
        <w:tblInd w:w="392" w:type="dxa"/>
        <w:tblLook w:val="04A0"/>
      </w:tblPr>
      <w:tblGrid>
        <w:gridCol w:w="960"/>
        <w:gridCol w:w="1780"/>
        <w:gridCol w:w="5066"/>
      </w:tblGrid>
      <w:tr w:rsidR="00BA4160" w:rsidRPr="00BA4160" w:rsidTr="00BA416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8.30 -9.00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9.00 - 9.20 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9.20 - 9.55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823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10.05 - 10.</w:t>
            </w:r>
            <w:r w:rsidR="0082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10.45 - 11.20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11.30 - 12.05 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12.10 - 12.50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Обед/свободное время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12.50 - 14. 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14.10 - 14.50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15.00 - 15.30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занятие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15.35 - 16.05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17F95" w:rsidP="00B17F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полдник/свободное время</w:t>
            </w: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16.05 - 16.30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17F95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 занятие</w:t>
            </w:r>
          </w:p>
        </w:tc>
      </w:tr>
      <w:tr w:rsidR="00BA4160" w:rsidRPr="00BA4160" w:rsidTr="00BA41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16.40 -17.10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занятие</w:t>
            </w:r>
          </w:p>
        </w:tc>
      </w:tr>
      <w:tr w:rsidR="00BA4160" w:rsidRPr="00BA4160" w:rsidTr="00BA41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17.10 -18.00</w:t>
            </w:r>
            <w:r w:rsidRPr="00BA4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60" w:rsidRPr="00BA4160" w:rsidRDefault="00BA4160" w:rsidP="00BA4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</w:tr>
    </w:tbl>
    <w:p w:rsidR="007864B9" w:rsidRDefault="007864B9">
      <w:pPr>
        <w:sectPr w:rsidR="007864B9" w:rsidSect="00265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857" w:rsidRDefault="007F5857" w:rsidP="007F58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</w:t>
      </w:r>
      <w:r w:rsidRPr="00CA1A11">
        <w:rPr>
          <w:rFonts w:ascii="Times New Roman" w:hAnsi="Times New Roman" w:cs="Times New Roman"/>
          <w:sz w:val="24"/>
          <w:szCs w:val="28"/>
        </w:rPr>
        <w:t>«Утверждаю»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1A1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</w:p>
    <w:p w:rsidR="007F5857" w:rsidRDefault="007F5857" w:rsidP="007F58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A1A11">
        <w:rPr>
          <w:rFonts w:ascii="Times New Roman" w:hAnsi="Times New Roman" w:cs="Times New Roman"/>
          <w:sz w:val="24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8"/>
        </w:rPr>
        <w:t>«Начальная школа – детский сад№27»</w:t>
      </w:r>
      <w:r w:rsidRPr="00CA1A11">
        <w:rPr>
          <w:rFonts w:ascii="Times New Roman" w:hAnsi="Times New Roman" w:cs="Times New Roman"/>
          <w:sz w:val="24"/>
          <w:szCs w:val="28"/>
        </w:rPr>
        <w:t xml:space="preserve">: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7F5857" w:rsidRDefault="007F5857" w:rsidP="007F58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CA1A11">
        <w:rPr>
          <w:rFonts w:ascii="Times New Roman" w:hAnsi="Times New Roman" w:cs="Times New Roman"/>
          <w:sz w:val="24"/>
          <w:szCs w:val="28"/>
        </w:rPr>
        <w:t>____________/</w:t>
      </w:r>
      <w:r>
        <w:rPr>
          <w:rFonts w:ascii="Times New Roman" w:hAnsi="Times New Roman" w:cs="Times New Roman"/>
          <w:sz w:val="24"/>
          <w:szCs w:val="28"/>
        </w:rPr>
        <w:t>Рашидова П.М.</w:t>
      </w:r>
      <w:r w:rsidRPr="00CA1A11">
        <w:rPr>
          <w:rFonts w:ascii="Times New Roman" w:hAnsi="Times New Roman" w:cs="Times New Roman"/>
          <w:sz w:val="24"/>
          <w:szCs w:val="28"/>
        </w:rPr>
        <w:t xml:space="preserve">/                                                                                        </w:t>
      </w:r>
    </w:p>
    <w:p w:rsidR="007F5857" w:rsidRPr="00CA1A11" w:rsidRDefault="007F5857" w:rsidP="007F58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A1A11">
        <w:rPr>
          <w:rFonts w:ascii="Times New Roman" w:hAnsi="Times New Roman" w:cs="Times New Roman"/>
          <w:sz w:val="24"/>
          <w:szCs w:val="28"/>
        </w:rPr>
        <w:t xml:space="preserve"> Приказ №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CA1A11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от  </w:t>
      </w:r>
      <w:r w:rsidRPr="00CA1A11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1.09.</w:t>
      </w:r>
      <w:r w:rsidRPr="00CA1A11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CA1A1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7F5857" w:rsidRDefault="007F5857" w:rsidP="007F5857"/>
    <w:p w:rsidR="007F5857" w:rsidRDefault="007F5857" w:rsidP="007864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64B9" w:rsidRDefault="007864B9" w:rsidP="007864B9">
      <w:pPr>
        <w:jc w:val="center"/>
        <w:rPr>
          <w:rFonts w:ascii="Times New Roman" w:hAnsi="Times New Roman" w:cs="Times New Roman"/>
          <w:sz w:val="40"/>
          <w:szCs w:val="40"/>
        </w:rPr>
      </w:pPr>
      <w:r w:rsidRPr="00BA4160">
        <w:rPr>
          <w:rFonts w:ascii="Times New Roman" w:hAnsi="Times New Roman" w:cs="Times New Roman"/>
          <w:sz w:val="40"/>
          <w:szCs w:val="40"/>
        </w:rPr>
        <w:t xml:space="preserve">Режим деятельности учащихся </w:t>
      </w:r>
      <w:r>
        <w:rPr>
          <w:rFonts w:ascii="Times New Roman" w:hAnsi="Times New Roman" w:cs="Times New Roman"/>
          <w:sz w:val="40"/>
          <w:szCs w:val="40"/>
        </w:rPr>
        <w:t xml:space="preserve">2- 4 </w:t>
      </w:r>
      <w:r w:rsidRPr="00BA4160">
        <w:rPr>
          <w:rFonts w:ascii="Times New Roman" w:hAnsi="Times New Roman" w:cs="Times New Roman"/>
          <w:sz w:val="40"/>
          <w:szCs w:val="40"/>
        </w:rPr>
        <w:t>классов</w:t>
      </w:r>
    </w:p>
    <w:tbl>
      <w:tblPr>
        <w:tblW w:w="15951" w:type="dxa"/>
        <w:tblInd w:w="-459" w:type="dxa"/>
        <w:tblLook w:val="04A0"/>
      </w:tblPr>
      <w:tblGrid>
        <w:gridCol w:w="709"/>
        <w:gridCol w:w="1418"/>
        <w:gridCol w:w="1726"/>
        <w:gridCol w:w="1726"/>
        <w:gridCol w:w="1726"/>
        <w:gridCol w:w="1726"/>
        <w:gridCol w:w="1742"/>
        <w:gridCol w:w="1726"/>
        <w:gridCol w:w="1726"/>
        <w:gridCol w:w="1726"/>
      </w:tblGrid>
      <w:tr w:rsidR="00E91BC1" w:rsidRPr="007864B9" w:rsidTr="00310A6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A714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</w:tr>
      <w:tr w:rsidR="00E91BC1" w:rsidRPr="007864B9" w:rsidTr="007D205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8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8.15-8.55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/завтрак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9.00 - 9.45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урок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9.50 - 10.35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урок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10.45 -11.30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урок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11.35 - 12.20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урок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12.25 - 13.10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урок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13.10 - 14.10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14.10 - 14. 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6 урок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/самоподготовка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урок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/самоподготовка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15.00 - 15.30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1занятие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15.35 - 16.05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занятие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16.10 -16.40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16.40 - 17.10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864B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ремя</w:t>
            </w:r>
          </w:p>
        </w:tc>
      </w:tr>
      <w:tr w:rsidR="00E91BC1" w:rsidRPr="007864B9" w:rsidTr="007864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17.10 -17.40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занятие</w:t>
            </w:r>
          </w:p>
        </w:tc>
      </w:tr>
      <w:tr w:rsidR="00E91BC1" w:rsidRPr="007864B9" w:rsidTr="007864B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Pr="007864B9" w:rsidRDefault="00E91BC1" w:rsidP="007864B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C1" w:rsidRPr="007864B9" w:rsidRDefault="00E91BC1" w:rsidP="007864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4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17.40 – 18.00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C1" w:rsidRDefault="00E91BC1" w:rsidP="007864B9">
            <w:pPr>
              <w:jc w:val="center"/>
            </w:pPr>
            <w:r w:rsidRPr="00C1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</w:tc>
      </w:tr>
    </w:tbl>
    <w:p w:rsidR="00BA4160" w:rsidRDefault="00BA416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Месай Абдурахмановна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15.04.2021 по 15.04.2022</w:t>
            </w:r>
          </w:p>
        </w:tc>
      </w:tr>
    </w:tbl>
    <w:sectPr xmlns:w="http://schemas.openxmlformats.org/wordprocessingml/2006/main" w:rsidR="00BA4160" w:rsidSect="00786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6D" w:rsidRDefault="00A6226D" w:rsidP="00BA4160">
      <w:pPr>
        <w:spacing w:after="0" w:line="240" w:lineRule="auto"/>
      </w:pPr>
      <w:r>
        <w:separator/>
      </w:r>
    </w:p>
  </w:endnote>
  <w:endnote w:type="continuationSeparator" w:id="0">
    <w:p w:rsidR="00A6226D" w:rsidRDefault="00A6226D" w:rsidP="00B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6D" w:rsidRDefault="00A6226D" w:rsidP="00BA4160">
      <w:pPr>
        <w:spacing w:after="0" w:line="240" w:lineRule="auto"/>
      </w:pPr>
      <w:r>
        <w:separator/>
      </w:r>
    </w:p>
  </w:footnote>
  <w:footnote w:type="continuationSeparator" w:id="0">
    <w:p w:rsidR="00A6226D" w:rsidRDefault="00A6226D" w:rsidP="00BA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40">
    <w:multiLevelType w:val="hybridMultilevel"/>
    <w:lvl w:ilvl="0" w:tplc="58487684">
      <w:start w:val="1"/>
      <w:numFmt w:val="decimal"/>
      <w:lvlText w:val="%1."/>
      <w:lvlJc w:val="left"/>
      <w:pPr>
        <w:ind w:left="720" w:hanging="360"/>
      </w:pPr>
    </w:lvl>
    <w:lvl w:ilvl="1" w:tplc="58487684" w:tentative="1">
      <w:start w:val="1"/>
      <w:numFmt w:val="lowerLetter"/>
      <w:lvlText w:val="%2."/>
      <w:lvlJc w:val="left"/>
      <w:pPr>
        <w:ind w:left="1440" w:hanging="360"/>
      </w:pPr>
    </w:lvl>
    <w:lvl w:ilvl="2" w:tplc="58487684" w:tentative="1">
      <w:start w:val="1"/>
      <w:numFmt w:val="lowerRoman"/>
      <w:lvlText w:val="%3."/>
      <w:lvlJc w:val="right"/>
      <w:pPr>
        <w:ind w:left="2160" w:hanging="180"/>
      </w:pPr>
    </w:lvl>
    <w:lvl w:ilvl="3" w:tplc="58487684" w:tentative="1">
      <w:start w:val="1"/>
      <w:numFmt w:val="decimal"/>
      <w:lvlText w:val="%4."/>
      <w:lvlJc w:val="left"/>
      <w:pPr>
        <w:ind w:left="2880" w:hanging="360"/>
      </w:pPr>
    </w:lvl>
    <w:lvl w:ilvl="4" w:tplc="58487684" w:tentative="1">
      <w:start w:val="1"/>
      <w:numFmt w:val="lowerLetter"/>
      <w:lvlText w:val="%5."/>
      <w:lvlJc w:val="left"/>
      <w:pPr>
        <w:ind w:left="3600" w:hanging="360"/>
      </w:pPr>
    </w:lvl>
    <w:lvl w:ilvl="5" w:tplc="58487684" w:tentative="1">
      <w:start w:val="1"/>
      <w:numFmt w:val="lowerRoman"/>
      <w:lvlText w:val="%6."/>
      <w:lvlJc w:val="right"/>
      <w:pPr>
        <w:ind w:left="4320" w:hanging="180"/>
      </w:pPr>
    </w:lvl>
    <w:lvl w:ilvl="6" w:tplc="58487684" w:tentative="1">
      <w:start w:val="1"/>
      <w:numFmt w:val="decimal"/>
      <w:lvlText w:val="%7."/>
      <w:lvlJc w:val="left"/>
      <w:pPr>
        <w:ind w:left="5040" w:hanging="360"/>
      </w:pPr>
    </w:lvl>
    <w:lvl w:ilvl="7" w:tplc="58487684" w:tentative="1">
      <w:start w:val="1"/>
      <w:numFmt w:val="lowerLetter"/>
      <w:lvlText w:val="%8."/>
      <w:lvlJc w:val="left"/>
      <w:pPr>
        <w:ind w:left="5760" w:hanging="360"/>
      </w:pPr>
    </w:lvl>
    <w:lvl w:ilvl="8" w:tplc="58487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39">
    <w:multiLevelType w:val="hybridMultilevel"/>
    <w:lvl w:ilvl="0" w:tplc="51987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739">
    <w:abstractNumId w:val="19739"/>
  </w:num>
  <w:num w:numId="19740">
    <w:abstractNumId w:val="197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160"/>
    <w:rsid w:val="00265BB3"/>
    <w:rsid w:val="00717B38"/>
    <w:rsid w:val="007864B9"/>
    <w:rsid w:val="007E4B6A"/>
    <w:rsid w:val="007F5857"/>
    <w:rsid w:val="0082338F"/>
    <w:rsid w:val="00A6226D"/>
    <w:rsid w:val="00B17F95"/>
    <w:rsid w:val="00BA4160"/>
    <w:rsid w:val="00C02D50"/>
    <w:rsid w:val="00E31C0A"/>
    <w:rsid w:val="00E91BC1"/>
    <w:rsid w:val="00FC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160"/>
  </w:style>
  <w:style w:type="paragraph" w:styleId="a5">
    <w:name w:val="footer"/>
    <w:basedOn w:val="a"/>
    <w:link w:val="a6"/>
    <w:uiPriority w:val="99"/>
    <w:semiHidden/>
    <w:unhideWhenUsed/>
    <w:rsid w:val="00B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160"/>
  </w:style>
  <w:style w:type="paragraph" w:styleId="a7">
    <w:name w:val="No Spacing"/>
    <w:uiPriority w:val="1"/>
    <w:qFormat/>
    <w:rsid w:val="007864B9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454788917" Type="http://schemas.openxmlformats.org/officeDocument/2006/relationships/numbering" Target="numbering.xml"/><Relationship Id="rId820583211" Type="http://schemas.openxmlformats.org/officeDocument/2006/relationships/comments" Target="comments.xml"/><Relationship Id="rId237879248" Type="http://schemas.microsoft.com/office/2011/relationships/commentsExtended" Target="commentsExtended.xml"/><Relationship Id="rId8924170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ARSumcTrIUwxVw5NqbG7REKTvI4=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</SignatureValue>
  <KeyInfo>
    <X509Data>
      <X509Certificate>MIIFvDCCA6QCFGmuXN4bNSDagNvjEsKHZo/19nxNMA0GCSqGSIb3DQEBCwUAMIGQ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4788917"/>
            <mdssi:RelationshipReference SourceId="rId820583211"/>
            <mdssi:RelationshipReference SourceId="rId237879248"/>
            <mdssi:RelationshipReference SourceId="rId892417033"/>
          </Transform>
          <Transform Algorithm="http://www.w3.org/TR/2001/REC-xml-c14n-20010315"/>
        </Transforms>
        <DigestMethod Algorithm="http://www.w3.org/2000/09/xmldsig#sha1"/>
        <DigestValue>mvpXcEoTluuEq/zOH8/ElT4qn1E=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L+07SBMDVS+tDMjKl3UaC19aAYQ=</DigestValue>
      </Reference>
      <Reference URI="/word/endnotes.xml?ContentType=application/vnd.openxmlformats-officedocument.wordprocessingml.endnotes+xml">
        <DigestMethod Algorithm="http://www.w3.org/2000/09/xmldsig#sha1"/>
        <DigestValue>+F9Jb2zzQGT3ncW/RWo/9d4exdc=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footnotes.xml?ContentType=application/vnd.openxmlformats-officedocument.wordprocessingml.footnotes+xml">
        <DigestMethod Algorithm="http://www.w3.org/2000/09/xmldsig#sha1"/>
        <DigestValue>hijrKqHUSWOEaHqhT70OU/TtSxs=</DigestValue>
      </Reference>
      <Reference URI="/word/numbering.xml?ContentType=application/vnd.openxmlformats-officedocument.wordprocessingml.numbering+xml">
        <DigestMethod Algorithm="http://www.w3.org/2000/09/xmldsig#sha1"/>
        <DigestValue>M5ILPk0s4Pvh+X5tUwbTpkfq8t0=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n/RWld5xZdXxXDgxqicdH4x7yVo=</DigestValue>
      </Reference>
      <Reference URI="/word/styles.xml?ContentType=application/vnd.openxmlformats-officedocument.wordprocessingml.styles+xml">
        <DigestMethod Algorithm="http://www.w3.org/2000/09/xmldsig#sha1"/>
        <DigestValue>y+/OfDYkuD1tVLOKoS+hGT11tyc=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GY5z3ZqwWT7pJRzDfJfyfFRPVt4=</DigestValue>
      </Reference>
    </Manifest>
    <SignatureProperties>
      <SignatureProperty Id="idSignatureTime" Target="#idPackageSignature">
        <mdssi:SignatureTime>
          <mdssi:Format>YYYY-MM-DDThh:mm:ssTZD</mdssi:Format>
          <mdssi:Value>2021-09-07T16:43:02Z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2021-09-01T07:25:00Z</cp:lastPrinted>
  <dcterms:created xsi:type="dcterms:W3CDTF">2021-08-30T12:37:00Z</dcterms:created>
  <dcterms:modified xsi:type="dcterms:W3CDTF">2021-09-07T16:35:00Z</dcterms:modified>
</cp:coreProperties>
</file>