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E1" w:rsidRDefault="00E419E1" w:rsidP="00E419E1">
      <w:pPr>
        <w:jc w:val="center"/>
        <w:rPr>
          <w:b/>
          <w:bCs/>
          <w:szCs w:val="28"/>
        </w:rPr>
      </w:pPr>
      <w:r w:rsidRPr="00D260B8">
        <w:rPr>
          <w:b/>
          <w:bCs/>
          <w:szCs w:val="28"/>
        </w:rPr>
        <w:t xml:space="preserve">МУНИЦИПАЛЬНОЕ БЮДЖЕТНОЕ ОБЩЕОБРАЗОВАТЕЛЬНОЕ УЧРЕЖДЕНИЕ «НАЧАЛЬНАЯ ШКОЛА </w:t>
      </w:r>
      <w:proofErr w:type="gramStart"/>
      <w:r w:rsidRPr="00D260B8">
        <w:rPr>
          <w:b/>
          <w:bCs/>
          <w:szCs w:val="28"/>
        </w:rPr>
        <w:t>–Д</w:t>
      </w:r>
      <w:proofErr w:type="gramEnd"/>
      <w:r w:rsidRPr="00D260B8">
        <w:rPr>
          <w:b/>
          <w:bCs/>
          <w:szCs w:val="28"/>
        </w:rPr>
        <w:t>ЕТСКИЙ САД №27»</w:t>
      </w:r>
    </w:p>
    <w:p w:rsidR="00E419E1" w:rsidRPr="00D260B8" w:rsidRDefault="00E419E1" w:rsidP="00E419E1">
      <w:pPr>
        <w:jc w:val="center"/>
        <w:rPr>
          <w:b/>
          <w:bCs/>
          <w:szCs w:val="28"/>
        </w:rPr>
      </w:pPr>
    </w:p>
    <w:tbl>
      <w:tblPr>
        <w:tblStyle w:val="a3"/>
        <w:tblW w:w="1152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12"/>
        <w:gridCol w:w="5100"/>
        <w:gridCol w:w="5102"/>
        <w:gridCol w:w="710"/>
      </w:tblGrid>
      <w:tr w:rsidR="00E419E1" w:rsidTr="00E419E1">
        <w:trPr>
          <w:gridBefore w:val="1"/>
          <w:gridAfter w:val="1"/>
          <w:wBefore w:w="612" w:type="dxa"/>
          <w:wAfter w:w="710" w:type="dxa"/>
          <w:trHeight w:val="490"/>
        </w:trPr>
        <w:tc>
          <w:tcPr>
            <w:tcW w:w="5100" w:type="dxa"/>
          </w:tcPr>
          <w:p w:rsidR="00E419E1" w:rsidRPr="00451E10" w:rsidRDefault="00E419E1" w:rsidP="00E419E1">
            <w:pPr>
              <w:jc w:val="both"/>
              <w:rPr>
                <w:b/>
                <w:bCs/>
                <w:vertAlign w:val="superscript"/>
              </w:rPr>
            </w:pPr>
            <w:r w:rsidRPr="00451E10">
              <w:rPr>
                <w:b/>
                <w:bCs/>
                <w:vertAlign w:val="superscript"/>
              </w:rPr>
              <w:t xml:space="preserve">Адрес: </w:t>
            </w:r>
            <w:proofErr w:type="gramStart"/>
            <w:r w:rsidRPr="00451E10">
              <w:rPr>
                <w:b/>
                <w:bCs/>
                <w:vertAlign w:val="superscript"/>
              </w:rPr>
              <w:t>г</w:t>
            </w:r>
            <w:proofErr w:type="gramEnd"/>
            <w:r w:rsidRPr="00451E10">
              <w:rPr>
                <w:b/>
                <w:bCs/>
                <w:vertAlign w:val="superscript"/>
              </w:rPr>
              <w:t xml:space="preserve">. Махачкала, пр. </w:t>
            </w:r>
            <w:proofErr w:type="spellStart"/>
            <w:r w:rsidRPr="00451E10">
              <w:rPr>
                <w:b/>
                <w:bCs/>
                <w:vertAlign w:val="superscript"/>
              </w:rPr>
              <w:t>Акушинского</w:t>
            </w:r>
            <w:proofErr w:type="spellEnd"/>
            <w:r w:rsidRPr="00451E10">
              <w:rPr>
                <w:b/>
                <w:bCs/>
                <w:vertAlign w:val="superscript"/>
              </w:rPr>
              <w:t xml:space="preserve"> 28 у</w:t>
            </w:r>
          </w:p>
          <w:p w:rsidR="00E419E1" w:rsidRPr="00451E10" w:rsidRDefault="00E419E1" w:rsidP="00E419E1">
            <w:pPr>
              <w:jc w:val="both"/>
              <w:rPr>
                <w:b/>
                <w:bCs/>
                <w:vertAlign w:val="superscript"/>
              </w:rPr>
            </w:pPr>
            <w:r w:rsidRPr="00451E10">
              <w:rPr>
                <w:b/>
                <w:bCs/>
                <w:vertAlign w:val="superscript"/>
              </w:rPr>
              <w:t xml:space="preserve">Сайт: </w:t>
            </w:r>
            <w:r w:rsidR="009A3E65" w:rsidRPr="009A3E65">
              <w:rPr>
                <w:b/>
                <w:bCs/>
                <w:vertAlign w:val="superscript"/>
              </w:rPr>
              <w:t>http://skazka.dagestanschool.ru</w:t>
            </w:r>
          </w:p>
        </w:tc>
        <w:tc>
          <w:tcPr>
            <w:tcW w:w="5102" w:type="dxa"/>
          </w:tcPr>
          <w:p w:rsidR="00E419E1" w:rsidRPr="00451E10" w:rsidRDefault="00E419E1" w:rsidP="00E419E1">
            <w:pPr>
              <w:jc w:val="right"/>
              <w:rPr>
                <w:b/>
                <w:bCs/>
                <w:vertAlign w:val="superscript"/>
              </w:rPr>
            </w:pPr>
            <w:r>
              <w:rPr>
                <w:b/>
                <w:bCs/>
                <w:vertAlign w:val="superscript"/>
              </w:rPr>
              <w:t xml:space="preserve">Телефоны: (8772)63 - </w:t>
            </w:r>
            <w:r w:rsidRPr="00451E10">
              <w:rPr>
                <w:b/>
                <w:bCs/>
                <w:vertAlign w:val="superscript"/>
              </w:rPr>
              <w:t>88</w:t>
            </w:r>
            <w:r>
              <w:rPr>
                <w:b/>
                <w:bCs/>
                <w:vertAlign w:val="superscript"/>
              </w:rPr>
              <w:t xml:space="preserve"> </w:t>
            </w:r>
            <w:r w:rsidRPr="00451E10">
              <w:rPr>
                <w:b/>
                <w:bCs/>
                <w:vertAlign w:val="superscript"/>
              </w:rPr>
              <w:t>-70</w:t>
            </w:r>
          </w:p>
          <w:p w:rsidR="00E419E1" w:rsidRPr="00451E10" w:rsidRDefault="00E419E1" w:rsidP="00E419E1">
            <w:pPr>
              <w:jc w:val="right"/>
              <w:rPr>
                <w:b/>
                <w:bCs/>
                <w:vertAlign w:val="superscript"/>
              </w:rPr>
            </w:pPr>
            <w:r w:rsidRPr="00451E10">
              <w:rPr>
                <w:b/>
                <w:bCs/>
                <w:vertAlign w:val="superscript"/>
                <w:lang w:val="en-US"/>
              </w:rPr>
              <w:t>E</w:t>
            </w:r>
            <w:r w:rsidRPr="00451E10">
              <w:rPr>
                <w:b/>
                <w:bCs/>
                <w:vertAlign w:val="superscript"/>
              </w:rPr>
              <w:t>-</w:t>
            </w:r>
            <w:r w:rsidRPr="00451E10">
              <w:rPr>
                <w:b/>
                <w:bCs/>
                <w:vertAlign w:val="superscript"/>
                <w:lang w:val="en-US"/>
              </w:rPr>
              <w:t>mail</w:t>
            </w:r>
            <w:r w:rsidRPr="00451E10">
              <w:rPr>
                <w:b/>
                <w:bCs/>
                <w:vertAlign w:val="superscript"/>
              </w:rPr>
              <w:t>:</w:t>
            </w:r>
            <w:proofErr w:type="spellStart"/>
            <w:r w:rsidRPr="00451E10">
              <w:rPr>
                <w:b/>
                <w:bCs/>
                <w:vertAlign w:val="superscript"/>
                <w:lang w:val="en-US"/>
              </w:rPr>
              <w:t>skazka</w:t>
            </w:r>
            <w:proofErr w:type="spellEnd"/>
            <w:r w:rsidRPr="00451E10">
              <w:rPr>
                <w:b/>
                <w:bCs/>
                <w:vertAlign w:val="superscript"/>
              </w:rPr>
              <w:t>128@</w:t>
            </w:r>
            <w:proofErr w:type="spellStart"/>
            <w:r w:rsidRPr="00451E10">
              <w:rPr>
                <w:b/>
                <w:bCs/>
                <w:vertAlign w:val="superscript"/>
                <w:lang w:val="en-US"/>
              </w:rPr>
              <w:t>yandex</w:t>
            </w:r>
            <w:proofErr w:type="spellEnd"/>
            <w:r w:rsidRPr="00451E10">
              <w:rPr>
                <w:b/>
                <w:bCs/>
                <w:vertAlign w:val="superscript"/>
              </w:rPr>
              <w:t>.</w:t>
            </w:r>
            <w:proofErr w:type="spellStart"/>
            <w:r w:rsidRPr="00451E10">
              <w:rPr>
                <w:b/>
                <w:bCs/>
                <w:vertAlign w:val="superscript"/>
                <w:lang w:val="en-US"/>
              </w:rPr>
              <w:t>ru</w:t>
            </w:r>
            <w:proofErr w:type="spellEnd"/>
          </w:p>
        </w:tc>
      </w:tr>
      <w:tr w:rsidR="00E419E1" w:rsidTr="00E419E1">
        <w:tblPrEx>
          <w:tblBorders>
            <w:top w:val="thinThickSmallGap" w:sz="24" w:space="0" w:color="auto"/>
            <w:left w:val="thinThickSmallGap" w:sz="24" w:space="0" w:color="auto"/>
            <w:bottom w:val="thickThinSmallGap" w:sz="24" w:space="0" w:color="auto"/>
            <w:right w:val="thickThinSmallGap" w:sz="24" w:space="0" w:color="auto"/>
          </w:tblBorders>
        </w:tblPrEx>
        <w:trPr>
          <w:trHeight w:val="255"/>
        </w:trPr>
        <w:tc>
          <w:tcPr>
            <w:tcW w:w="11524" w:type="dxa"/>
            <w:gridSpan w:val="4"/>
            <w:tcBorders>
              <w:top w:val="thinThickSmallGap" w:sz="24" w:space="0" w:color="auto"/>
              <w:left w:val="nil"/>
              <w:bottom w:val="nil"/>
              <w:right w:val="nil"/>
            </w:tcBorders>
          </w:tcPr>
          <w:p w:rsidR="00E419E1" w:rsidRDefault="00E419E1" w:rsidP="00E419E1">
            <w:pPr>
              <w:jc w:val="both"/>
              <w:rPr>
                <w:sz w:val="32"/>
                <w:szCs w:val="32"/>
              </w:rPr>
            </w:pPr>
          </w:p>
        </w:tc>
      </w:tr>
    </w:tbl>
    <w:p w:rsidR="00E419E1" w:rsidRDefault="00E419E1" w:rsidP="00E419E1">
      <w:pPr>
        <w:jc w:val="both"/>
        <w:rPr>
          <w:sz w:val="32"/>
          <w:szCs w:val="32"/>
        </w:rPr>
      </w:pPr>
    </w:p>
    <w:p w:rsidR="00E419E1" w:rsidRDefault="00E419E1" w:rsidP="00E419E1">
      <w:pPr>
        <w:jc w:val="both"/>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73"/>
        <w:gridCol w:w="3473"/>
        <w:gridCol w:w="3474"/>
      </w:tblGrid>
      <w:tr w:rsidR="00E419E1" w:rsidTr="00E419E1">
        <w:tc>
          <w:tcPr>
            <w:tcW w:w="3473" w:type="dxa"/>
          </w:tcPr>
          <w:p w:rsidR="00E419E1" w:rsidRDefault="00E419E1" w:rsidP="00E419E1">
            <w:pPr>
              <w:jc w:val="both"/>
              <w:rPr>
                <w:b/>
              </w:rPr>
            </w:pPr>
            <w:r>
              <w:rPr>
                <w:b/>
              </w:rPr>
              <w:t xml:space="preserve">         </w:t>
            </w:r>
            <w:r w:rsidRPr="00630759">
              <w:rPr>
                <w:b/>
              </w:rPr>
              <w:t>«Р</w:t>
            </w:r>
            <w:r>
              <w:rPr>
                <w:b/>
              </w:rPr>
              <w:t>ас</w:t>
            </w:r>
            <w:r w:rsidRPr="00630759">
              <w:rPr>
                <w:b/>
              </w:rPr>
              <w:t>смотрено»</w:t>
            </w:r>
            <w:r>
              <w:rPr>
                <w:b/>
              </w:rPr>
              <w:t xml:space="preserve">  </w:t>
            </w:r>
          </w:p>
          <w:p w:rsidR="00E419E1" w:rsidRPr="00E419E1" w:rsidRDefault="00E419E1" w:rsidP="00E419E1">
            <w:pPr>
              <w:jc w:val="both"/>
              <w:rPr>
                <w:bCs/>
              </w:rPr>
            </w:pPr>
            <w:r w:rsidRPr="00E419E1">
              <w:rPr>
                <w:bCs/>
              </w:rPr>
              <w:t xml:space="preserve">На заседании </w:t>
            </w:r>
            <w:r w:rsidR="009F4215">
              <w:rPr>
                <w:bCs/>
              </w:rPr>
              <w:t>педагогического совета</w:t>
            </w:r>
          </w:p>
          <w:p w:rsidR="00E419E1" w:rsidRDefault="00E419E1" w:rsidP="00E419E1">
            <w:pPr>
              <w:jc w:val="both"/>
              <w:rPr>
                <w:bCs/>
              </w:rPr>
            </w:pPr>
            <w:r w:rsidRPr="00E419E1">
              <w:rPr>
                <w:bCs/>
              </w:rPr>
              <w:t xml:space="preserve">Протокол № </w:t>
            </w:r>
            <w:r w:rsidR="009E2362">
              <w:rPr>
                <w:bCs/>
              </w:rPr>
              <w:t>80</w:t>
            </w:r>
            <w:r w:rsidRPr="00E419E1">
              <w:rPr>
                <w:bCs/>
              </w:rPr>
              <w:t xml:space="preserve"> </w:t>
            </w:r>
          </w:p>
          <w:p w:rsidR="00E419E1" w:rsidRDefault="00E419E1" w:rsidP="009E2362">
            <w:pPr>
              <w:rPr>
                <w:sz w:val="28"/>
                <w:szCs w:val="28"/>
              </w:rPr>
            </w:pPr>
            <w:r w:rsidRPr="00E419E1">
              <w:rPr>
                <w:bCs/>
              </w:rPr>
              <w:t>от «</w:t>
            </w:r>
            <w:r w:rsidR="009E2362">
              <w:rPr>
                <w:bCs/>
              </w:rPr>
              <w:t>13</w:t>
            </w:r>
            <w:r w:rsidRPr="00E419E1">
              <w:rPr>
                <w:bCs/>
              </w:rPr>
              <w:t>»</w:t>
            </w:r>
            <w:r>
              <w:rPr>
                <w:bCs/>
              </w:rPr>
              <w:t xml:space="preserve"> </w:t>
            </w:r>
            <w:r w:rsidR="009E2362">
              <w:rPr>
                <w:bCs/>
              </w:rPr>
              <w:t xml:space="preserve">января </w:t>
            </w:r>
            <w:r>
              <w:rPr>
                <w:bCs/>
              </w:rPr>
              <w:t>2</w:t>
            </w:r>
            <w:r w:rsidRPr="00E419E1">
              <w:rPr>
                <w:bCs/>
              </w:rPr>
              <w:t>0</w:t>
            </w:r>
            <w:r w:rsidR="009F4215">
              <w:rPr>
                <w:bCs/>
              </w:rPr>
              <w:t>21</w:t>
            </w:r>
            <w:r w:rsidRPr="00E419E1">
              <w:rPr>
                <w:bCs/>
              </w:rPr>
              <w:t>г.</w:t>
            </w:r>
          </w:p>
        </w:tc>
        <w:tc>
          <w:tcPr>
            <w:tcW w:w="3473" w:type="dxa"/>
          </w:tcPr>
          <w:p w:rsidR="00E419E1" w:rsidRDefault="009F4215" w:rsidP="00E419E1">
            <w:pPr>
              <w:jc w:val="center"/>
              <w:rPr>
                <w:b/>
              </w:rPr>
            </w:pPr>
            <w:r>
              <w:rPr>
                <w:b/>
              </w:rPr>
              <w:t xml:space="preserve"> </w:t>
            </w:r>
          </w:p>
          <w:p w:rsidR="00E419E1" w:rsidRDefault="009F4215" w:rsidP="00A16A6C">
            <w:pPr>
              <w:jc w:val="center"/>
              <w:rPr>
                <w:sz w:val="28"/>
                <w:szCs w:val="28"/>
              </w:rPr>
            </w:pPr>
            <w:r>
              <w:t xml:space="preserve"> </w:t>
            </w:r>
          </w:p>
        </w:tc>
        <w:tc>
          <w:tcPr>
            <w:tcW w:w="3474" w:type="dxa"/>
          </w:tcPr>
          <w:p w:rsidR="00E419E1" w:rsidRDefault="00E419E1" w:rsidP="00E419E1">
            <w:pPr>
              <w:jc w:val="right"/>
              <w:rPr>
                <w:sz w:val="28"/>
                <w:szCs w:val="28"/>
              </w:rPr>
            </w:pPr>
            <w:r>
              <w:rPr>
                <w:b/>
              </w:rPr>
              <w:t>«Утверждаю»</w:t>
            </w:r>
          </w:p>
          <w:p w:rsidR="00E419E1" w:rsidRDefault="00E419E1" w:rsidP="00E419E1">
            <w:pPr>
              <w:ind w:firstLine="708"/>
              <w:jc w:val="right"/>
            </w:pPr>
            <w:r w:rsidRPr="00E419E1">
              <w:t>Приказ №_____</w:t>
            </w:r>
          </w:p>
          <w:p w:rsidR="00E419E1" w:rsidRPr="00E419E1" w:rsidRDefault="00E419E1" w:rsidP="00E419E1">
            <w:pPr>
              <w:jc w:val="right"/>
            </w:pPr>
            <w:r w:rsidRPr="00E419E1">
              <w:t xml:space="preserve"> от «___» ___________ 20</w:t>
            </w:r>
            <w:r w:rsidR="009F4215">
              <w:t>21</w:t>
            </w:r>
            <w:r w:rsidRPr="00E419E1">
              <w:t>г.</w:t>
            </w:r>
          </w:p>
          <w:p w:rsidR="00E419E1" w:rsidRPr="00E419E1" w:rsidRDefault="00E419E1" w:rsidP="00E419E1">
            <w:pPr>
              <w:ind w:firstLine="708"/>
              <w:jc w:val="right"/>
            </w:pPr>
            <w:r w:rsidRPr="00E419E1">
              <w:t xml:space="preserve">Директор </w:t>
            </w:r>
          </w:p>
          <w:p w:rsidR="00E419E1" w:rsidRPr="00E419E1" w:rsidRDefault="00E419E1" w:rsidP="00E419E1">
            <w:pPr>
              <w:jc w:val="right"/>
              <w:rPr>
                <w:sz w:val="28"/>
                <w:szCs w:val="28"/>
              </w:rPr>
            </w:pPr>
            <w:r>
              <w:t>__</w:t>
            </w:r>
            <w:r w:rsidRPr="00E419E1">
              <w:t>___</w:t>
            </w:r>
            <w:r>
              <w:t>______</w:t>
            </w:r>
            <w:r w:rsidR="00812E18">
              <w:t xml:space="preserve"> </w:t>
            </w:r>
            <w:r>
              <w:t>М</w:t>
            </w:r>
            <w:r w:rsidRPr="00E419E1">
              <w:t>агомедова М.А.</w:t>
            </w:r>
          </w:p>
        </w:tc>
      </w:tr>
    </w:tbl>
    <w:p w:rsidR="00F51574" w:rsidRDefault="00F51574" w:rsidP="00630759">
      <w:pPr>
        <w:jc w:val="center"/>
        <w:rPr>
          <w:sz w:val="28"/>
          <w:szCs w:val="28"/>
        </w:rPr>
      </w:pPr>
    </w:p>
    <w:p w:rsidR="00F51574" w:rsidRDefault="00F51574" w:rsidP="00630759">
      <w:pPr>
        <w:jc w:val="center"/>
        <w:rPr>
          <w:sz w:val="28"/>
          <w:szCs w:val="28"/>
        </w:rPr>
      </w:pPr>
    </w:p>
    <w:p w:rsidR="00F51574" w:rsidRDefault="00F51574" w:rsidP="00630759">
      <w:pPr>
        <w:jc w:val="center"/>
        <w:rPr>
          <w:sz w:val="28"/>
          <w:szCs w:val="28"/>
        </w:rPr>
      </w:pPr>
    </w:p>
    <w:p w:rsidR="00F51574" w:rsidRDefault="00F51574" w:rsidP="00630759">
      <w:pPr>
        <w:jc w:val="center"/>
        <w:rPr>
          <w:sz w:val="28"/>
          <w:szCs w:val="28"/>
        </w:rPr>
      </w:pPr>
    </w:p>
    <w:p w:rsidR="00F51574" w:rsidRDefault="00F51574" w:rsidP="00630759">
      <w:pPr>
        <w:jc w:val="center"/>
        <w:rPr>
          <w:sz w:val="28"/>
          <w:szCs w:val="28"/>
        </w:rPr>
      </w:pPr>
    </w:p>
    <w:p w:rsidR="00630759" w:rsidRDefault="00630759" w:rsidP="00630759">
      <w:pPr>
        <w:rPr>
          <w:b/>
        </w:rPr>
      </w:pPr>
    </w:p>
    <w:p w:rsidR="00630759" w:rsidRDefault="00630759" w:rsidP="00630759">
      <w:pPr>
        <w:rPr>
          <w:b/>
        </w:rPr>
      </w:pPr>
    </w:p>
    <w:p w:rsidR="00630759" w:rsidRDefault="00630759" w:rsidP="00630759">
      <w:pPr>
        <w:rPr>
          <w:b/>
        </w:rPr>
      </w:pPr>
    </w:p>
    <w:p w:rsidR="00F51574" w:rsidRDefault="006D3EAF" w:rsidP="00F51574">
      <w:pPr>
        <w:jc w:val="center"/>
        <w:rPr>
          <w:b/>
          <w:sz w:val="64"/>
          <w:szCs w:val="64"/>
        </w:rPr>
      </w:pPr>
      <w:r>
        <w:rPr>
          <w:b/>
          <w:sz w:val="64"/>
          <w:szCs w:val="64"/>
        </w:rPr>
        <w:t xml:space="preserve">Положение </w:t>
      </w:r>
    </w:p>
    <w:p w:rsidR="009F4215" w:rsidRPr="00E419E1" w:rsidRDefault="009F4215" w:rsidP="00F51574">
      <w:pPr>
        <w:jc w:val="center"/>
        <w:rPr>
          <w:b/>
          <w:sz w:val="64"/>
          <w:szCs w:val="64"/>
        </w:rPr>
      </w:pPr>
    </w:p>
    <w:p w:rsidR="00F51574" w:rsidRDefault="00F51574" w:rsidP="00F51574">
      <w:pPr>
        <w:jc w:val="center"/>
        <w:rPr>
          <w:b/>
        </w:rPr>
      </w:pPr>
    </w:p>
    <w:p w:rsidR="006D3EAF" w:rsidRPr="009F4215" w:rsidRDefault="006D3EAF" w:rsidP="009F4215">
      <w:pPr>
        <w:spacing w:line="360" w:lineRule="auto"/>
        <w:jc w:val="center"/>
        <w:rPr>
          <w:b/>
          <w:sz w:val="36"/>
          <w:szCs w:val="36"/>
        </w:rPr>
      </w:pPr>
      <w:r w:rsidRPr="009F4215">
        <w:rPr>
          <w:b/>
          <w:sz w:val="36"/>
          <w:szCs w:val="36"/>
        </w:rPr>
        <w:t xml:space="preserve">О ПОРЯДКЕ ПРИЁМА, ОТЧИСЛЕНИЯ, ВОССТАНОВЛЕНИЯ И </w:t>
      </w:r>
      <w:proofErr w:type="gramStart"/>
      <w:r w:rsidRPr="009F4215">
        <w:rPr>
          <w:b/>
          <w:sz w:val="36"/>
          <w:szCs w:val="36"/>
        </w:rPr>
        <w:t>ПЕРЕВОДА</w:t>
      </w:r>
      <w:proofErr w:type="gramEnd"/>
      <w:r w:rsidRPr="009F4215">
        <w:rPr>
          <w:b/>
          <w:sz w:val="36"/>
          <w:szCs w:val="36"/>
        </w:rPr>
        <w:t xml:space="preserve"> ОБУЧАЮЩИХСЯ МБОУ «НАЧАЛЬНАЯ ШКОЛА – ДЕТСКИЙ САД №27»</w:t>
      </w:r>
    </w:p>
    <w:p w:rsidR="00E419E1" w:rsidRDefault="00E419E1" w:rsidP="00E419E1">
      <w:pPr>
        <w:ind w:left="708"/>
        <w:rPr>
          <w:b/>
          <w:sz w:val="28"/>
          <w:szCs w:val="28"/>
        </w:rPr>
      </w:pPr>
    </w:p>
    <w:p w:rsidR="00AA27DA" w:rsidRDefault="00AA27DA" w:rsidP="00F51574"/>
    <w:p w:rsidR="00AA27DA" w:rsidRDefault="00AA27DA" w:rsidP="00F51574"/>
    <w:p w:rsidR="00AA27DA" w:rsidRDefault="00AA27DA" w:rsidP="00F51574"/>
    <w:p w:rsidR="00AA27DA" w:rsidRDefault="00AA27DA" w:rsidP="00F51574"/>
    <w:p w:rsidR="00812E18" w:rsidRDefault="00812E18" w:rsidP="00F51574"/>
    <w:p w:rsidR="00812E18" w:rsidRDefault="00812E18" w:rsidP="00F51574"/>
    <w:p w:rsidR="00812E18" w:rsidRDefault="00812E18" w:rsidP="00F51574"/>
    <w:p w:rsidR="00812E18" w:rsidRDefault="00812E18" w:rsidP="00F51574"/>
    <w:p w:rsidR="00812E18" w:rsidRDefault="00812E18" w:rsidP="00F51574"/>
    <w:p w:rsidR="00812E18" w:rsidRDefault="00812E18" w:rsidP="00F51574"/>
    <w:p w:rsidR="00812E18" w:rsidRDefault="00812E18" w:rsidP="00F51574"/>
    <w:p w:rsidR="00B0489D" w:rsidRDefault="00B0489D" w:rsidP="00F51574"/>
    <w:p w:rsidR="00B0489D" w:rsidRDefault="00B0489D" w:rsidP="00F51574"/>
    <w:p w:rsidR="00AA27DA" w:rsidRDefault="00E419E1" w:rsidP="00E419E1">
      <w:pPr>
        <w:jc w:val="center"/>
        <w:rPr>
          <w:sz w:val="32"/>
          <w:szCs w:val="32"/>
        </w:rPr>
      </w:pPr>
      <w:r w:rsidRPr="00E419E1">
        <w:rPr>
          <w:sz w:val="32"/>
          <w:szCs w:val="32"/>
        </w:rPr>
        <w:t xml:space="preserve">г. Махачкала </w:t>
      </w:r>
      <w:r w:rsidR="00AA27DA" w:rsidRPr="00E419E1">
        <w:rPr>
          <w:sz w:val="32"/>
          <w:szCs w:val="32"/>
        </w:rPr>
        <w:t xml:space="preserve">  20</w:t>
      </w:r>
      <w:r w:rsidR="00A16A6C">
        <w:rPr>
          <w:sz w:val="32"/>
          <w:szCs w:val="32"/>
        </w:rPr>
        <w:t>2</w:t>
      </w:r>
      <w:r w:rsidR="009F4215">
        <w:rPr>
          <w:sz w:val="32"/>
          <w:szCs w:val="32"/>
        </w:rPr>
        <w:t>1</w:t>
      </w:r>
      <w:r w:rsidR="00AA27DA" w:rsidRPr="00E419E1">
        <w:rPr>
          <w:sz w:val="32"/>
          <w:szCs w:val="32"/>
        </w:rPr>
        <w:t>г</w:t>
      </w:r>
    </w:p>
    <w:p w:rsidR="0042718A" w:rsidRDefault="0042718A" w:rsidP="00E419E1">
      <w:pPr>
        <w:jc w:val="center"/>
        <w:rPr>
          <w:sz w:val="32"/>
          <w:szCs w:val="32"/>
        </w:rPr>
      </w:pPr>
    </w:p>
    <w:p w:rsidR="0042718A" w:rsidRDefault="0042718A" w:rsidP="00E419E1">
      <w:pPr>
        <w:jc w:val="center"/>
        <w:rPr>
          <w:sz w:val="32"/>
          <w:szCs w:val="32"/>
        </w:rPr>
      </w:pPr>
    </w:p>
    <w:p w:rsidR="0042718A" w:rsidRDefault="0042718A" w:rsidP="0042718A">
      <w:pPr>
        <w:spacing w:line="360" w:lineRule="auto"/>
        <w:jc w:val="both"/>
        <w:rPr>
          <w:sz w:val="28"/>
          <w:szCs w:val="28"/>
        </w:rPr>
      </w:pPr>
      <w:r>
        <w:rPr>
          <w:sz w:val="28"/>
          <w:szCs w:val="28"/>
        </w:rPr>
        <w:lastRenderedPageBreak/>
        <w:t xml:space="preserve"> </w:t>
      </w:r>
      <w:r w:rsidRPr="00012165">
        <w:rPr>
          <w:sz w:val="28"/>
          <w:szCs w:val="28"/>
        </w:rPr>
        <w:t xml:space="preserve"> 1. Общие положения </w:t>
      </w:r>
    </w:p>
    <w:p w:rsidR="0042718A" w:rsidRDefault="0042718A" w:rsidP="0042718A">
      <w:pPr>
        <w:spacing w:line="360" w:lineRule="auto"/>
        <w:jc w:val="both"/>
        <w:rPr>
          <w:sz w:val="28"/>
          <w:szCs w:val="28"/>
        </w:rPr>
      </w:pPr>
      <w:r w:rsidRPr="00012165">
        <w:rPr>
          <w:sz w:val="28"/>
          <w:szCs w:val="28"/>
        </w:rPr>
        <w:t xml:space="preserve">1.1. Положение о порядке приема, перевода, отчисления и </w:t>
      </w:r>
      <w:proofErr w:type="gramStart"/>
      <w:r w:rsidRPr="00012165">
        <w:rPr>
          <w:sz w:val="28"/>
          <w:szCs w:val="28"/>
        </w:rPr>
        <w:t>восстановления</w:t>
      </w:r>
      <w:proofErr w:type="gramEnd"/>
      <w:r w:rsidRPr="00012165">
        <w:rPr>
          <w:sz w:val="28"/>
          <w:szCs w:val="28"/>
        </w:rPr>
        <w:t xml:space="preserve"> обучающихся в </w:t>
      </w:r>
      <w:r>
        <w:rPr>
          <w:sz w:val="28"/>
          <w:szCs w:val="28"/>
        </w:rPr>
        <w:t xml:space="preserve">Муниципальном бюджетном общеобразовательном учреждении «Начальная школа - детский сад№27» </w:t>
      </w:r>
      <w:r w:rsidRPr="00012165">
        <w:rPr>
          <w:sz w:val="28"/>
          <w:szCs w:val="28"/>
        </w:rPr>
        <w:t>(далее</w:t>
      </w:r>
      <w:r>
        <w:rPr>
          <w:sz w:val="28"/>
          <w:szCs w:val="28"/>
        </w:rPr>
        <w:t xml:space="preserve"> </w:t>
      </w:r>
      <w:r w:rsidRPr="00012165">
        <w:rPr>
          <w:sz w:val="28"/>
          <w:szCs w:val="28"/>
        </w:rPr>
        <w:t>-</w:t>
      </w:r>
      <w:r>
        <w:rPr>
          <w:sz w:val="28"/>
          <w:szCs w:val="28"/>
        </w:rPr>
        <w:t xml:space="preserve"> </w:t>
      </w:r>
      <w:r w:rsidRPr="00012165">
        <w:rPr>
          <w:sz w:val="28"/>
          <w:szCs w:val="28"/>
        </w:rPr>
        <w:t xml:space="preserve">Положение) устанавливает правила приема, перевода, отчисления и восстановления обучающихся; </w:t>
      </w:r>
    </w:p>
    <w:p w:rsidR="0042718A" w:rsidRDefault="0042718A" w:rsidP="0042718A">
      <w:pPr>
        <w:spacing w:line="360" w:lineRule="auto"/>
        <w:jc w:val="both"/>
        <w:rPr>
          <w:sz w:val="28"/>
          <w:szCs w:val="28"/>
        </w:rPr>
      </w:pPr>
      <w:r w:rsidRPr="00012165">
        <w:rPr>
          <w:sz w:val="28"/>
          <w:szCs w:val="28"/>
        </w:rPr>
        <w:t xml:space="preserve">1.2. Настоящее Положение является нормативным локальным актом и обязательно для исполнения всеми участниками образовательных отношений. </w:t>
      </w:r>
    </w:p>
    <w:p w:rsidR="0042718A" w:rsidRDefault="0042718A" w:rsidP="0042718A">
      <w:pPr>
        <w:spacing w:line="360" w:lineRule="auto"/>
        <w:jc w:val="both"/>
        <w:rPr>
          <w:sz w:val="28"/>
          <w:szCs w:val="28"/>
        </w:rPr>
      </w:pPr>
      <w:r w:rsidRPr="00012165">
        <w:rPr>
          <w:sz w:val="28"/>
          <w:szCs w:val="28"/>
        </w:rPr>
        <w:t xml:space="preserve">1.3. Положение подготовлено на основании следующих нормативных актов: </w:t>
      </w:r>
    </w:p>
    <w:p w:rsidR="0042718A" w:rsidRDefault="0042718A" w:rsidP="0042718A">
      <w:pPr>
        <w:spacing w:line="360" w:lineRule="auto"/>
        <w:jc w:val="both"/>
        <w:rPr>
          <w:sz w:val="28"/>
          <w:szCs w:val="28"/>
        </w:rPr>
      </w:pPr>
      <w:r w:rsidRPr="00012165">
        <w:rPr>
          <w:sz w:val="28"/>
          <w:szCs w:val="28"/>
        </w:rPr>
        <w:t>- Федерального закона от 29.12.2012 г. № 273-ФЗ «Об образовании в Российской Федерации» (ч.8 статья 55; Собрание законодательства РФ, 2012, №53, ст.7598; 2019, №30, ст. 4134), подпунктом 4.2.21 пункта 4 Положения о Министерстве просвещения РФ, утверждённого постановлением Правительства РФ от 28.07.2018г №884 (Собрание законодательства РФ, 2018, №32, ст.5343);</w:t>
      </w:r>
    </w:p>
    <w:p w:rsidR="0042718A" w:rsidRDefault="0042718A" w:rsidP="0042718A">
      <w:pPr>
        <w:spacing w:line="360" w:lineRule="auto"/>
        <w:jc w:val="both"/>
        <w:rPr>
          <w:sz w:val="28"/>
          <w:szCs w:val="28"/>
        </w:rPr>
      </w:pPr>
      <w:r w:rsidRPr="00012165">
        <w:rPr>
          <w:sz w:val="28"/>
          <w:szCs w:val="28"/>
        </w:rPr>
        <w:t xml:space="preserve"> - Конвенции о правах ребёнка, одобренной Генеральной Ассамблеей ООН 20.11.1989 г.; </w:t>
      </w:r>
    </w:p>
    <w:p w:rsidR="0042718A" w:rsidRDefault="0042718A" w:rsidP="0042718A">
      <w:pPr>
        <w:spacing w:line="360" w:lineRule="auto"/>
        <w:jc w:val="both"/>
        <w:rPr>
          <w:sz w:val="28"/>
          <w:szCs w:val="28"/>
        </w:rPr>
      </w:pPr>
      <w:r w:rsidRPr="00012165">
        <w:rPr>
          <w:sz w:val="28"/>
          <w:szCs w:val="28"/>
        </w:rPr>
        <w:t>- Конституции Российской Федерации;</w:t>
      </w:r>
    </w:p>
    <w:p w:rsidR="0042718A" w:rsidRDefault="0042718A" w:rsidP="0042718A">
      <w:pPr>
        <w:spacing w:line="360" w:lineRule="auto"/>
        <w:jc w:val="both"/>
        <w:rPr>
          <w:sz w:val="28"/>
          <w:szCs w:val="28"/>
        </w:rPr>
      </w:pPr>
      <w:r w:rsidRPr="00012165">
        <w:rPr>
          <w:sz w:val="28"/>
          <w:szCs w:val="28"/>
        </w:rPr>
        <w:t xml:space="preserve"> - Федерального закона от 24 июля 1998 г. N 124-ФЗ "Об основных гарантиях прав ребенка в Российской Федерации" (с изменениями и дополнениями); </w:t>
      </w:r>
    </w:p>
    <w:p w:rsidR="0042718A" w:rsidRDefault="0042718A" w:rsidP="0042718A">
      <w:pPr>
        <w:spacing w:line="360" w:lineRule="auto"/>
        <w:jc w:val="both"/>
        <w:rPr>
          <w:sz w:val="28"/>
          <w:szCs w:val="28"/>
        </w:rPr>
      </w:pPr>
      <w:r w:rsidRPr="00012165">
        <w:rPr>
          <w:sz w:val="28"/>
          <w:szCs w:val="28"/>
        </w:rPr>
        <w:t xml:space="preserve">- Федерального закона от 19.02.1993 № 4530-1 «О вынужденных переселенцах»; </w:t>
      </w:r>
    </w:p>
    <w:p w:rsidR="0042718A" w:rsidRDefault="0042718A" w:rsidP="0042718A">
      <w:pPr>
        <w:spacing w:line="360" w:lineRule="auto"/>
        <w:jc w:val="both"/>
        <w:rPr>
          <w:sz w:val="28"/>
          <w:szCs w:val="28"/>
        </w:rPr>
      </w:pPr>
      <w:r w:rsidRPr="00012165">
        <w:rPr>
          <w:sz w:val="28"/>
          <w:szCs w:val="28"/>
        </w:rPr>
        <w:t xml:space="preserve">- Федерального закона от 31.05.2002 № 62 - ФЗ «О гражданстве Российской Федерации» (с изменениями и дополнениями); </w:t>
      </w:r>
    </w:p>
    <w:p w:rsidR="0042718A" w:rsidRDefault="0042718A" w:rsidP="0042718A">
      <w:pPr>
        <w:spacing w:line="360" w:lineRule="auto"/>
        <w:jc w:val="both"/>
        <w:rPr>
          <w:sz w:val="28"/>
          <w:szCs w:val="28"/>
        </w:rPr>
      </w:pPr>
      <w:r w:rsidRPr="00012165">
        <w:rPr>
          <w:sz w:val="28"/>
          <w:szCs w:val="28"/>
        </w:rPr>
        <w:t>- Федерального закона от 25.07.2002 №115 - ФЗ «О правовом положении иностранных граждан в Российской Федерации» (с изменениями, внесенными Федеральным законом от 28.12.2013 N 442-ФЗ);</w:t>
      </w:r>
    </w:p>
    <w:p w:rsidR="0042718A" w:rsidRDefault="0042718A" w:rsidP="0042718A">
      <w:pPr>
        <w:spacing w:line="360" w:lineRule="auto"/>
        <w:jc w:val="both"/>
        <w:rPr>
          <w:sz w:val="28"/>
          <w:szCs w:val="28"/>
        </w:rPr>
      </w:pPr>
      <w:r w:rsidRPr="00012165">
        <w:rPr>
          <w:sz w:val="28"/>
          <w:szCs w:val="28"/>
        </w:rPr>
        <w:t xml:space="preserve"> Санитарно-гигиенических правил и нормативов «Единые </w:t>
      </w:r>
      <w:proofErr w:type="spellStart"/>
      <w:r w:rsidRPr="00012165">
        <w:rPr>
          <w:sz w:val="28"/>
          <w:szCs w:val="28"/>
        </w:rPr>
        <w:t>санитарноэпидемиологические</w:t>
      </w:r>
      <w:proofErr w:type="spellEnd"/>
      <w:r w:rsidRPr="00012165">
        <w:rPr>
          <w:sz w:val="28"/>
          <w:szCs w:val="28"/>
        </w:rPr>
        <w:t xml:space="preserve"> и гигиенические требования» от 28 мая 2010 года № 299</w:t>
      </w:r>
      <w:r>
        <w:rPr>
          <w:sz w:val="28"/>
          <w:szCs w:val="28"/>
        </w:rPr>
        <w:t xml:space="preserve"> (с изменениями)</w:t>
      </w:r>
      <w:r w:rsidRPr="00012165">
        <w:rPr>
          <w:sz w:val="28"/>
          <w:szCs w:val="28"/>
        </w:rPr>
        <w:t xml:space="preserve">; </w:t>
      </w:r>
    </w:p>
    <w:p w:rsidR="0042718A" w:rsidRDefault="0042718A" w:rsidP="0042718A">
      <w:pPr>
        <w:spacing w:line="360" w:lineRule="auto"/>
        <w:jc w:val="both"/>
        <w:rPr>
          <w:sz w:val="28"/>
          <w:szCs w:val="28"/>
        </w:rPr>
      </w:pPr>
      <w:r w:rsidRPr="00012165">
        <w:rPr>
          <w:sz w:val="28"/>
          <w:szCs w:val="28"/>
        </w:rPr>
        <w:t xml:space="preserve">- Приказа Министерства просвещения Российской Федерации от 02.09.2020г №458 "Об утверждении Порядка приёма на </w:t>
      </w:r>
      <w:proofErr w:type="gramStart"/>
      <w:r w:rsidRPr="00012165">
        <w:rPr>
          <w:sz w:val="28"/>
          <w:szCs w:val="28"/>
        </w:rPr>
        <w:t>обучение по</w:t>
      </w:r>
      <w:proofErr w:type="gramEnd"/>
      <w:r w:rsidRPr="00012165">
        <w:rPr>
          <w:sz w:val="28"/>
          <w:szCs w:val="28"/>
        </w:rPr>
        <w:t xml:space="preserve"> образовательным программам начального общего, основного общего и среднего общего образования»;</w:t>
      </w:r>
    </w:p>
    <w:p w:rsidR="0042718A" w:rsidRDefault="0042718A" w:rsidP="0042718A">
      <w:pPr>
        <w:spacing w:line="360" w:lineRule="auto"/>
        <w:jc w:val="both"/>
        <w:rPr>
          <w:sz w:val="28"/>
          <w:szCs w:val="28"/>
        </w:rPr>
      </w:pPr>
      <w:r w:rsidRPr="00012165">
        <w:rPr>
          <w:sz w:val="28"/>
          <w:szCs w:val="28"/>
        </w:rPr>
        <w:lastRenderedPageBreak/>
        <w:t xml:space="preserve"> - Приказа Министерства образования и науки Российской Федерации от 12 марта 2014 г. № 177 "Об утверждении Порядка и условий осуществления </w:t>
      </w:r>
      <w:proofErr w:type="gramStart"/>
      <w:r w:rsidRPr="00012165">
        <w:rPr>
          <w:sz w:val="28"/>
          <w:szCs w:val="28"/>
        </w:rPr>
        <w:t>перевода</w:t>
      </w:r>
      <w:proofErr w:type="gramEnd"/>
      <w:r w:rsidRPr="00012165">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42718A" w:rsidRDefault="0042718A" w:rsidP="0042718A">
      <w:pPr>
        <w:spacing w:line="360" w:lineRule="auto"/>
        <w:jc w:val="both"/>
        <w:rPr>
          <w:sz w:val="28"/>
          <w:szCs w:val="28"/>
        </w:rPr>
      </w:pPr>
      <w:r w:rsidRPr="00012165">
        <w:rPr>
          <w:sz w:val="28"/>
          <w:szCs w:val="28"/>
        </w:rPr>
        <w:t xml:space="preserve">- нормативных документов управления образования администрации </w:t>
      </w:r>
      <w:r>
        <w:rPr>
          <w:sz w:val="28"/>
          <w:szCs w:val="28"/>
        </w:rPr>
        <w:t>г</w:t>
      </w:r>
      <w:proofErr w:type="gramStart"/>
      <w:r>
        <w:rPr>
          <w:sz w:val="28"/>
          <w:szCs w:val="28"/>
        </w:rPr>
        <w:t>.М</w:t>
      </w:r>
      <w:proofErr w:type="gramEnd"/>
      <w:r>
        <w:rPr>
          <w:sz w:val="28"/>
          <w:szCs w:val="28"/>
        </w:rPr>
        <w:t>ахачкалы</w:t>
      </w:r>
      <w:r w:rsidRPr="00012165">
        <w:rPr>
          <w:sz w:val="28"/>
          <w:szCs w:val="28"/>
        </w:rPr>
        <w:t>,</w:t>
      </w:r>
    </w:p>
    <w:p w:rsidR="0042718A" w:rsidRDefault="0042718A" w:rsidP="0042718A">
      <w:pPr>
        <w:spacing w:line="360" w:lineRule="auto"/>
        <w:jc w:val="both"/>
        <w:rPr>
          <w:sz w:val="28"/>
          <w:szCs w:val="28"/>
        </w:rPr>
      </w:pPr>
      <w:r w:rsidRPr="00012165">
        <w:rPr>
          <w:sz w:val="28"/>
          <w:szCs w:val="28"/>
        </w:rPr>
        <w:t xml:space="preserve"> - Устава </w:t>
      </w:r>
      <w:r>
        <w:rPr>
          <w:sz w:val="28"/>
          <w:szCs w:val="28"/>
        </w:rPr>
        <w:t xml:space="preserve">МБОУ «Начальная школа - детский сад№27» </w:t>
      </w:r>
      <w:r w:rsidRPr="00012165">
        <w:rPr>
          <w:sz w:val="28"/>
          <w:szCs w:val="28"/>
        </w:rPr>
        <w:t xml:space="preserve">(далее - Учреждение). </w:t>
      </w:r>
    </w:p>
    <w:p w:rsidR="0042718A" w:rsidRDefault="0042718A" w:rsidP="0042718A">
      <w:pPr>
        <w:spacing w:line="360" w:lineRule="auto"/>
        <w:jc w:val="both"/>
        <w:rPr>
          <w:sz w:val="28"/>
          <w:szCs w:val="28"/>
        </w:rPr>
      </w:pPr>
      <w:r w:rsidRPr="00012165">
        <w:rPr>
          <w:sz w:val="28"/>
          <w:szCs w:val="28"/>
        </w:rPr>
        <w:t xml:space="preserve">2. Порядок приема на </w:t>
      </w:r>
      <w:proofErr w:type="gramStart"/>
      <w:r w:rsidRPr="00012165">
        <w:rPr>
          <w:sz w:val="28"/>
          <w:szCs w:val="28"/>
        </w:rPr>
        <w:t>обучение по</w:t>
      </w:r>
      <w:proofErr w:type="gramEnd"/>
      <w:r w:rsidRPr="00012165">
        <w:rPr>
          <w:sz w:val="28"/>
          <w:szCs w:val="28"/>
        </w:rPr>
        <w:t xml:space="preserve"> образовательны</w:t>
      </w:r>
      <w:r>
        <w:rPr>
          <w:sz w:val="28"/>
          <w:szCs w:val="28"/>
        </w:rPr>
        <w:t xml:space="preserve">м программам начального общего </w:t>
      </w:r>
      <w:r w:rsidRPr="00012165">
        <w:rPr>
          <w:sz w:val="28"/>
          <w:szCs w:val="28"/>
        </w:rPr>
        <w:t xml:space="preserve">образования </w:t>
      </w:r>
    </w:p>
    <w:p w:rsidR="0042718A" w:rsidRDefault="0042718A" w:rsidP="0042718A">
      <w:pPr>
        <w:spacing w:line="360" w:lineRule="auto"/>
        <w:jc w:val="both"/>
        <w:rPr>
          <w:sz w:val="28"/>
          <w:szCs w:val="28"/>
        </w:rPr>
      </w:pPr>
      <w:r>
        <w:rPr>
          <w:sz w:val="28"/>
          <w:szCs w:val="28"/>
        </w:rPr>
        <w:t>2</w:t>
      </w:r>
      <w:r w:rsidRPr="00012165">
        <w:rPr>
          <w:sz w:val="28"/>
          <w:szCs w:val="28"/>
        </w:rPr>
        <w:t xml:space="preserve">.1. Порядок приема на </w:t>
      </w:r>
      <w:proofErr w:type="gramStart"/>
      <w:r w:rsidRPr="00012165">
        <w:rPr>
          <w:sz w:val="28"/>
          <w:szCs w:val="28"/>
        </w:rPr>
        <w:t>обучение по</w:t>
      </w:r>
      <w:proofErr w:type="gramEnd"/>
      <w:r w:rsidRPr="00012165">
        <w:rPr>
          <w:sz w:val="28"/>
          <w:szCs w:val="28"/>
        </w:rPr>
        <w:t xml:space="preserve"> образовательным программам начального общего, (далее - Порядок) регламентирует правила приема граждан Российской Федерации на обучение по образовательным </w:t>
      </w:r>
      <w:r>
        <w:rPr>
          <w:sz w:val="28"/>
          <w:szCs w:val="28"/>
        </w:rPr>
        <w:t xml:space="preserve">программам начального общего </w:t>
      </w:r>
      <w:r w:rsidRPr="00012165">
        <w:rPr>
          <w:sz w:val="28"/>
          <w:szCs w:val="28"/>
        </w:rPr>
        <w:t xml:space="preserve">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общеобразовательная организация). </w:t>
      </w:r>
    </w:p>
    <w:p w:rsidR="0042718A" w:rsidRDefault="0042718A" w:rsidP="0042718A">
      <w:pPr>
        <w:spacing w:line="360" w:lineRule="auto"/>
        <w:jc w:val="both"/>
        <w:rPr>
          <w:sz w:val="28"/>
          <w:szCs w:val="28"/>
        </w:rPr>
      </w:pPr>
      <w:r w:rsidRPr="00012165">
        <w:rPr>
          <w:sz w:val="28"/>
          <w:szCs w:val="28"/>
        </w:rPr>
        <w:t xml:space="preserve">2.2. Прием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 </w:t>
      </w:r>
    </w:p>
    <w:p w:rsidR="0042718A" w:rsidRDefault="0042718A" w:rsidP="0042718A">
      <w:pPr>
        <w:spacing w:line="360" w:lineRule="auto"/>
        <w:jc w:val="both"/>
        <w:rPr>
          <w:sz w:val="28"/>
          <w:szCs w:val="28"/>
        </w:rPr>
      </w:pPr>
      <w:r w:rsidRPr="00012165">
        <w:rPr>
          <w:sz w:val="28"/>
          <w:szCs w:val="28"/>
        </w:rPr>
        <w:t xml:space="preserve">2.3.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42718A" w:rsidRDefault="0042718A" w:rsidP="0042718A">
      <w:pPr>
        <w:spacing w:line="360" w:lineRule="auto"/>
        <w:jc w:val="both"/>
        <w:rPr>
          <w:sz w:val="28"/>
          <w:szCs w:val="28"/>
        </w:rPr>
      </w:pPr>
      <w:r w:rsidRPr="00012165">
        <w:rPr>
          <w:sz w:val="28"/>
          <w:szCs w:val="28"/>
        </w:rPr>
        <w:t xml:space="preserve">2.4. Правила приема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r w:rsidRPr="00012165">
        <w:rPr>
          <w:sz w:val="28"/>
          <w:szCs w:val="28"/>
        </w:rPr>
        <w:lastRenderedPageBreak/>
        <w:t xml:space="preserve">Федеральным законом. 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w:t>
      </w:r>
    </w:p>
    <w:p w:rsidR="0042718A" w:rsidRDefault="0042718A" w:rsidP="0042718A">
      <w:pPr>
        <w:spacing w:line="360" w:lineRule="auto"/>
        <w:jc w:val="both"/>
        <w:rPr>
          <w:sz w:val="28"/>
          <w:szCs w:val="28"/>
        </w:rPr>
      </w:pPr>
      <w:r w:rsidRPr="00012165">
        <w:rPr>
          <w:sz w:val="28"/>
          <w:szCs w:val="28"/>
        </w:rPr>
        <w:t xml:space="preserve">2.5.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 </w:t>
      </w:r>
    </w:p>
    <w:p w:rsidR="0042718A" w:rsidRDefault="0042718A" w:rsidP="0042718A">
      <w:pPr>
        <w:spacing w:line="360" w:lineRule="auto"/>
        <w:jc w:val="both"/>
        <w:rPr>
          <w:sz w:val="28"/>
          <w:szCs w:val="28"/>
        </w:rPr>
      </w:pPr>
      <w:r w:rsidRPr="00012165">
        <w:rPr>
          <w:sz w:val="28"/>
          <w:szCs w:val="28"/>
        </w:rPr>
        <w:t xml:space="preserve">2.6. </w:t>
      </w:r>
      <w:proofErr w:type="gramStart"/>
      <w:r w:rsidRPr="00012165">
        <w:rPr>
          <w:sz w:val="28"/>
          <w:szCs w:val="28"/>
        </w:rPr>
        <w:t>Муниципальные образовательные организации и государственные образовательные организации субъектов Российской Федерации размещают на 3 своих информационном стенде и официальном сайте в информационно</w:t>
      </w:r>
      <w:r>
        <w:rPr>
          <w:sz w:val="28"/>
          <w:szCs w:val="28"/>
        </w:rPr>
        <w:t xml:space="preserve"> </w:t>
      </w:r>
      <w:r w:rsidRPr="00012165">
        <w:rPr>
          <w:sz w:val="28"/>
          <w:szCs w:val="28"/>
        </w:rPr>
        <w:t>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rsidRPr="00012165">
        <w:rPr>
          <w:sz w:val="28"/>
          <w:szCs w:val="28"/>
        </w:rP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 </w:t>
      </w:r>
    </w:p>
    <w:p w:rsidR="0042718A" w:rsidRDefault="0042718A" w:rsidP="0042718A">
      <w:pPr>
        <w:spacing w:line="360" w:lineRule="auto"/>
        <w:jc w:val="both"/>
        <w:rPr>
          <w:sz w:val="28"/>
          <w:szCs w:val="28"/>
        </w:rPr>
      </w:pPr>
      <w:r w:rsidRPr="00012165">
        <w:rPr>
          <w:sz w:val="28"/>
          <w:szCs w:val="28"/>
        </w:rPr>
        <w:t xml:space="preserve">2.7. Правила приема в общеобразовательную организацию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w:t>
      </w:r>
    </w:p>
    <w:p w:rsidR="0042718A" w:rsidRDefault="0042718A" w:rsidP="0042718A">
      <w:pPr>
        <w:spacing w:line="360" w:lineRule="auto"/>
        <w:jc w:val="both"/>
        <w:rPr>
          <w:sz w:val="28"/>
          <w:szCs w:val="28"/>
        </w:rPr>
      </w:pPr>
      <w:r w:rsidRPr="00012165">
        <w:rPr>
          <w:sz w:val="28"/>
          <w:szCs w:val="28"/>
        </w:rPr>
        <w:t xml:space="preserve">2.8.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w:t>
      </w:r>
      <w:r w:rsidRPr="00012165">
        <w:rPr>
          <w:sz w:val="28"/>
          <w:szCs w:val="28"/>
        </w:rPr>
        <w:lastRenderedPageBreak/>
        <w:t xml:space="preserve">разрешить прием детей в общеобразовательную организацию на </w:t>
      </w:r>
      <w:proofErr w:type="gramStart"/>
      <w:r w:rsidRPr="00012165">
        <w:rPr>
          <w:sz w:val="28"/>
          <w:szCs w:val="28"/>
        </w:rPr>
        <w:t>обучение по</w:t>
      </w:r>
      <w:proofErr w:type="gramEnd"/>
      <w:r w:rsidRPr="00012165">
        <w:rPr>
          <w:sz w:val="28"/>
          <w:szCs w:val="28"/>
        </w:rPr>
        <w:t xml:space="preserve"> образовательным программам начального общего образования в более раннем или более позднем возрасте. </w:t>
      </w:r>
    </w:p>
    <w:p w:rsidR="0042718A" w:rsidRDefault="0042718A" w:rsidP="0042718A">
      <w:pPr>
        <w:spacing w:line="360" w:lineRule="auto"/>
        <w:jc w:val="both"/>
        <w:rPr>
          <w:sz w:val="28"/>
          <w:szCs w:val="28"/>
        </w:rPr>
      </w:pPr>
    </w:p>
    <w:p w:rsidR="0042718A" w:rsidRDefault="0042718A" w:rsidP="0042718A">
      <w:pPr>
        <w:spacing w:line="360" w:lineRule="auto"/>
        <w:jc w:val="both"/>
        <w:rPr>
          <w:sz w:val="28"/>
          <w:szCs w:val="28"/>
        </w:rPr>
      </w:pPr>
      <w:r>
        <w:rPr>
          <w:sz w:val="28"/>
          <w:szCs w:val="28"/>
        </w:rPr>
        <w:t xml:space="preserve">2.9. </w:t>
      </w:r>
      <w:r w:rsidRPr="00012165">
        <w:rPr>
          <w:sz w:val="28"/>
          <w:szCs w:val="28"/>
        </w:rPr>
        <w:t xml:space="preserve">В первоочередном порядке </w:t>
      </w:r>
      <w:r>
        <w:rPr>
          <w:sz w:val="28"/>
          <w:szCs w:val="28"/>
        </w:rPr>
        <w:t xml:space="preserve">предоставляются места в первый класс детям соответствующего возраста, посещающим дошкольное отделение МБОУ «Начальная школа – детский сад №27», как уже зачисленным в МБОУ «Начальная школа – детский сад №27»  на основании заявления о переводе в первый класс. </w:t>
      </w:r>
    </w:p>
    <w:p w:rsidR="0042718A" w:rsidRDefault="0042718A" w:rsidP="0042718A">
      <w:pPr>
        <w:spacing w:line="360" w:lineRule="auto"/>
        <w:jc w:val="both"/>
        <w:rPr>
          <w:sz w:val="28"/>
          <w:szCs w:val="28"/>
        </w:rPr>
      </w:pPr>
      <w:r w:rsidRPr="00012165">
        <w:rPr>
          <w:sz w:val="28"/>
          <w:szCs w:val="28"/>
        </w:rPr>
        <w:t>2.</w:t>
      </w:r>
      <w:r>
        <w:rPr>
          <w:sz w:val="28"/>
          <w:szCs w:val="28"/>
        </w:rPr>
        <w:t>10</w:t>
      </w:r>
      <w:r w:rsidRPr="00012165">
        <w:rPr>
          <w:sz w:val="28"/>
          <w:szCs w:val="28"/>
        </w:rPr>
        <w:t>. В первоочередном порядке</w:t>
      </w:r>
      <w:r>
        <w:rPr>
          <w:sz w:val="28"/>
          <w:szCs w:val="28"/>
        </w:rPr>
        <w:t xml:space="preserve"> также</w:t>
      </w:r>
      <w:r w:rsidRPr="00012165">
        <w:rPr>
          <w:sz w:val="28"/>
          <w:szCs w:val="28"/>
        </w:rPr>
        <w:t xml:space="preserve">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 76-ФЗ "О статусе военнослужащих", по месту жительства их семей. </w:t>
      </w:r>
      <w:proofErr w:type="gramStart"/>
      <w:r w:rsidRPr="00012165">
        <w:rPr>
          <w:sz w:val="28"/>
          <w:szCs w:val="28"/>
        </w:rPr>
        <w:t>В первоочередном порядке также предоставляются места в общеобразовательной организации по месту жительства независимо от формы собственности детям, указанным в части 6 статьи 46 Федерального закона от 7 февраля 2011 г. № З-ФЗ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w:t>
      </w:r>
      <w:proofErr w:type="gramEnd"/>
      <w:r w:rsidRPr="00012165">
        <w:rPr>
          <w:sz w:val="28"/>
          <w:szCs w:val="28"/>
        </w:rPr>
        <w:t xml:space="preserve"> </w:t>
      </w:r>
      <w:proofErr w:type="gramStart"/>
      <w:r w:rsidRPr="00012165">
        <w:rPr>
          <w:sz w:val="28"/>
          <w:szCs w:val="28"/>
        </w:rPr>
        <w:t>гарантиях</w:t>
      </w:r>
      <w:proofErr w:type="gramEnd"/>
      <w:r w:rsidRPr="00012165">
        <w:rPr>
          <w:sz w:val="28"/>
          <w:szCs w:val="28"/>
        </w:rPr>
        <w:t xml:space="preserve"> сотрудникам некоторых федеральных органов исполнительной власти и внесении изменений в законодательные акты Российской Федерации". </w:t>
      </w:r>
    </w:p>
    <w:p w:rsidR="0042718A" w:rsidRDefault="0042718A" w:rsidP="0042718A">
      <w:pPr>
        <w:spacing w:line="360" w:lineRule="auto"/>
        <w:jc w:val="both"/>
        <w:rPr>
          <w:sz w:val="28"/>
          <w:szCs w:val="28"/>
        </w:rPr>
      </w:pPr>
      <w:r w:rsidRPr="00012165">
        <w:rPr>
          <w:sz w:val="28"/>
          <w:szCs w:val="28"/>
        </w:rPr>
        <w:t>2.1</w:t>
      </w:r>
      <w:r>
        <w:rPr>
          <w:sz w:val="28"/>
          <w:szCs w:val="28"/>
        </w:rPr>
        <w:t>1</w:t>
      </w:r>
      <w:r w:rsidRPr="00012165">
        <w:rPr>
          <w:sz w:val="28"/>
          <w:szCs w:val="28"/>
        </w:rPr>
        <w:t xml:space="preserve">.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42718A" w:rsidRDefault="0042718A" w:rsidP="0042718A">
      <w:pPr>
        <w:spacing w:line="360" w:lineRule="auto"/>
        <w:jc w:val="both"/>
        <w:rPr>
          <w:sz w:val="28"/>
          <w:szCs w:val="28"/>
        </w:rPr>
      </w:pPr>
      <w:r w:rsidRPr="00012165">
        <w:rPr>
          <w:sz w:val="28"/>
          <w:szCs w:val="28"/>
        </w:rPr>
        <w:t>2.1</w:t>
      </w:r>
      <w:r>
        <w:rPr>
          <w:sz w:val="28"/>
          <w:szCs w:val="28"/>
        </w:rPr>
        <w:t>2</w:t>
      </w:r>
      <w:r w:rsidRPr="00012165">
        <w:rPr>
          <w:sz w:val="28"/>
          <w:szCs w:val="28"/>
        </w:rPr>
        <w:t xml:space="preserve">. Проживающие в одной семье и имеющие общее место жительства дети имеют право преимущественного приема на </w:t>
      </w:r>
      <w:proofErr w:type="gramStart"/>
      <w:r w:rsidRPr="00012165">
        <w:rPr>
          <w:sz w:val="28"/>
          <w:szCs w:val="28"/>
        </w:rPr>
        <w:t>обучение по</w:t>
      </w:r>
      <w:proofErr w:type="gramEnd"/>
      <w:r w:rsidRPr="00012165">
        <w:rPr>
          <w:sz w:val="28"/>
          <w:szCs w:val="28"/>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w:t>
      </w:r>
      <w:proofErr w:type="gramStart"/>
      <w:r w:rsidRPr="00012165">
        <w:rPr>
          <w:sz w:val="28"/>
          <w:szCs w:val="28"/>
        </w:rPr>
        <w:t xml:space="preserve">Дети, указанные в части 6 статьи 86 Федерального закона, пользуются преимущественным правом приема в общеобразовательные организации со специальными наименованиями "кадетская </w:t>
      </w:r>
      <w:r w:rsidRPr="00012165">
        <w:rPr>
          <w:sz w:val="28"/>
          <w:szCs w:val="28"/>
        </w:rPr>
        <w:lastRenderedPageBreak/>
        <w:t xml:space="preserve">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012165">
        <w:rPr>
          <w:sz w:val="28"/>
          <w:szCs w:val="28"/>
        </w:rPr>
        <w:t>общеразвивающими</w:t>
      </w:r>
      <w:proofErr w:type="spellEnd"/>
      <w:r w:rsidRPr="00012165">
        <w:rPr>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w:t>
      </w:r>
      <w:proofErr w:type="gramEnd"/>
      <w:r w:rsidRPr="00012165">
        <w:rPr>
          <w:sz w:val="28"/>
          <w:szCs w:val="28"/>
        </w:rPr>
        <w:t xml:space="preserve"> службе российского казачества. </w:t>
      </w:r>
    </w:p>
    <w:p w:rsidR="0042718A" w:rsidRDefault="0042718A" w:rsidP="0042718A">
      <w:pPr>
        <w:spacing w:line="360" w:lineRule="auto"/>
        <w:jc w:val="both"/>
        <w:rPr>
          <w:sz w:val="28"/>
          <w:szCs w:val="28"/>
        </w:rPr>
      </w:pPr>
      <w:r w:rsidRPr="00012165">
        <w:rPr>
          <w:sz w:val="28"/>
          <w:szCs w:val="28"/>
        </w:rPr>
        <w:t>2.1</w:t>
      </w:r>
      <w:r>
        <w:rPr>
          <w:sz w:val="28"/>
          <w:szCs w:val="28"/>
        </w:rPr>
        <w:t>3</w:t>
      </w:r>
      <w:r w:rsidRPr="00012165">
        <w:rPr>
          <w:sz w:val="28"/>
          <w:szCs w:val="28"/>
        </w:rPr>
        <w:t xml:space="preserve">. Дети с ограниченными возможностями здоровья принимаются на </w:t>
      </w:r>
      <w:proofErr w:type="gramStart"/>
      <w:r w:rsidRPr="00012165">
        <w:rPr>
          <w:sz w:val="28"/>
          <w:szCs w:val="28"/>
        </w:rPr>
        <w:t>обучение</w:t>
      </w:r>
      <w:proofErr w:type="gramEnd"/>
      <w:r w:rsidRPr="00012165">
        <w:rPr>
          <w:sz w:val="28"/>
          <w:szCs w:val="28"/>
        </w:rPr>
        <w:t xml:space="preserve"> по адаптированной образовательной программе начального общего образования (далее - адаптированная образовательная программа)</w:t>
      </w:r>
      <w:r>
        <w:rPr>
          <w:sz w:val="28"/>
          <w:szCs w:val="28"/>
        </w:rPr>
        <w:t xml:space="preserve"> (при введении такой программы образовательной организацией)</w:t>
      </w:r>
      <w:r w:rsidRPr="00012165">
        <w:rPr>
          <w:sz w:val="28"/>
          <w:szCs w:val="28"/>
        </w:rPr>
        <w:t xml:space="preserve"> только с согласия их родителей (законных представителей) и на основании рекомендаций </w:t>
      </w:r>
      <w:proofErr w:type="spellStart"/>
      <w:r w:rsidRPr="00012165">
        <w:rPr>
          <w:sz w:val="28"/>
          <w:szCs w:val="28"/>
        </w:rPr>
        <w:t>психолого-медико-педагогической</w:t>
      </w:r>
      <w:proofErr w:type="spellEnd"/>
      <w:r w:rsidRPr="00012165">
        <w:rPr>
          <w:sz w:val="28"/>
          <w:szCs w:val="28"/>
        </w:rPr>
        <w:t xml:space="preserve"> комиссии. </w:t>
      </w:r>
    </w:p>
    <w:p w:rsidR="0042718A" w:rsidRDefault="0042718A" w:rsidP="0042718A">
      <w:pPr>
        <w:spacing w:line="360" w:lineRule="auto"/>
        <w:jc w:val="both"/>
        <w:rPr>
          <w:sz w:val="28"/>
          <w:szCs w:val="28"/>
        </w:rPr>
      </w:pPr>
      <w:r w:rsidRPr="00012165">
        <w:rPr>
          <w:sz w:val="28"/>
          <w:szCs w:val="28"/>
        </w:rPr>
        <w:t>2.1</w:t>
      </w:r>
      <w:r>
        <w:rPr>
          <w:sz w:val="28"/>
          <w:szCs w:val="28"/>
        </w:rPr>
        <w:t>4</w:t>
      </w:r>
      <w:r w:rsidRPr="00012165">
        <w:rPr>
          <w:sz w:val="28"/>
          <w:szCs w:val="28"/>
        </w:rPr>
        <w:t xml:space="preserve">. Прием в общеобразовательную организацию осуществляется в течение всего учебного года при наличии свободных мест. </w:t>
      </w:r>
    </w:p>
    <w:p w:rsidR="0042718A" w:rsidRDefault="0042718A" w:rsidP="0042718A">
      <w:pPr>
        <w:spacing w:line="360" w:lineRule="auto"/>
        <w:jc w:val="both"/>
        <w:rPr>
          <w:sz w:val="28"/>
          <w:szCs w:val="28"/>
        </w:rPr>
      </w:pPr>
      <w:r w:rsidRPr="00012165">
        <w:rPr>
          <w:sz w:val="28"/>
          <w:szCs w:val="28"/>
        </w:rPr>
        <w:t>2.1</w:t>
      </w:r>
      <w:r>
        <w:rPr>
          <w:sz w:val="28"/>
          <w:szCs w:val="28"/>
        </w:rPr>
        <w:t>5</w:t>
      </w:r>
      <w:r w:rsidRPr="00012165">
        <w:rPr>
          <w:sz w:val="28"/>
          <w:szCs w:val="28"/>
        </w:rPr>
        <w:t>. В приеме в государственную или муниципальную образовательную организацию может быть отказано только по причине о</w:t>
      </w:r>
      <w:r>
        <w:rPr>
          <w:sz w:val="28"/>
          <w:szCs w:val="28"/>
        </w:rPr>
        <w:t>тсутствия в ней свободных мест</w:t>
      </w:r>
      <w:r w:rsidRPr="00012165">
        <w:rPr>
          <w:sz w:val="28"/>
          <w:szCs w:val="28"/>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42718A" w:rsidRDefault="0042718A" w:rsidP="0042718A">
      <w:pPr>
        <w:spacing w:line="360" w:lineRule="auto"/>
        <w:jc w:val="both"/>
        <w:rPr>
          <w:sz w:val="28"/>
          <w:szCs w:val="28"/>
        </w:rPr>
      </w:pPr>
      <w:r w:rsidRPr="00012165">
        <w:rPr>
          <w:sz w:val="28"/>
          <w:szCs w:val="28"/>
        </w:rPr>
        <w:t>2.1</w:t>
      </w:r>
      <w:r>
        <w:rPr>
          <w:sz w:val="28"/>
          <w:szCs w:val="28"/>
        </w:rPr>
        <w:t>6</w:t>
      </w:r>
      <w:r w:rsidRPr="00012165">
        <w:rPr>
          <w:sz w:val="28"/>
          <w:szCs w:val="28"/>
        </w:rPr>
        <w:t xml:space="preserve">. </w:t>
      </w:r>
      <w:r>
        <w:rPr>
          <w:sz w:val="28"/>
          <w:szCs w:val="28"/>
        </w:rPr>
        <w:t>С</w:t>
      </w:r>
      <w:r w:rsidRPr="00012165">
        <w:rPr>
          <w:sz w:val="28"/>
          <w:szCs w:val="28"/>
        </w:rPr>
        <w:t xml:space="preserve"> целью проведения организованного приема детей в первый класс </w:t>
      </w:r>
      <w:r>
        <w:rPr>
          <w:sz w:val="28"/>
          <w:szCs w:val="28"/>
        </w:rPr>
        <w:t xml:space="preserve">МБОУ «Начальная школа – детский сад №27» </w:t>
      </w:r>
      <w:r w:rsidRPr="00012165">
        <w:rPr>
          <w:sz w:val="28"/>
          <w:szCs w:val="28"/>
        </w:rPr>
        <w:t>размеща</w:t>
      </w:r>
      <w:r>
        <w:rPr>
          <w:sz w:val="28"/>
          <w:szCs w:val="28"/>
        </w:rPr>
        <w:t>е</w:t>
      </w:r>
      <w:r w:rsidRPr="00012165">
        <w:rPr>
          <w:sz w:val="28"/>
          <w:szCs w:val="28"/>
        </w:rPr>
        <w:t xml:space="preserve">т на </w:t>
      </w:r>
      <w:r>
        <w:rPr>
          <w:sz w:val="28"/>
          <w:szCs w:val="28"/>
        </w:rPr>
        <w:t xml:space="preserve"> </w:t>
      </w:r>
      <w:r w:rsidRPr="00012165">
        <w:rPr>
          <w:sz w:val="28"/>
          <w:szCs w:val="28"/>
        </w:rPr>
        <w:t xml:space="preserve"> информационном стенде и официальном сайте в сети Интернет информацию:</w:t>
      </w:r>
    </w:p>
    <w:p w:rsidR="0042718A" w:rsidRDefault="0042718A" w:rsidP="0042718A">
      <w:pPr>
        <w:pStyle w:val="a4"/>
        <w:numPr>
          <w:ilvl w:val="0"/>
          <w:numId w:val="4"/>
        </w:numPr>
        <w:spacing w:line="360" w:lineRule="auto"/>
        <w:jc w:val="both"/>
        <w:rPr>
          <w:rFonts w:ascii="Times New Roman" w:hAnsi="Times New Roman" w:cs="Times New Roman"/>
          <w:sz w:val="28"/>
          <w:szCs w:val="28"/>
        </w:rPr>
      </w:pPr>
      <w:r w:rsidRPr="00A70A6F">
        <w:rPr>
          <w:rFonts w:ascii="Times New Roman" w:hAnsi="Times New Roman" w:cs="Times New Roman"/>
          <w:sz w:val="28"/>
          <w:szCs w:val="28"/>
        </w:rPr>
        <w:t>о количестве мест в первых классах</w:t>
      </w:r>
      <w:r>
        <w:rPr>
          <w:rFonts w:ascii="Times New Roman" w:hAnsi="Times New Roman" w:cs="Times New Roman"/>
          <w:sz w:val="28"/>
          <w:szCs w:val="28"/>
        </w:rPr>
        <w:t xml:space="preserve">  в рамках перевода детей с дошкольного отделения МБОУ «Начальная школа – детский сад №27» в первый класс</w:t>
      </w:r>
    </w:p>
    <w:p w:rsidR="0042718A" w:rsidRPr="00A70A6F" w:rsidRDefault="0042718A" w:rsidP="0042718A">
      <w:pPr>
        <w:pStyle w:val="a4"/>
        <w:numPr>
          <w:ilvl w:val="0"/>
          <w:numId w:val="4"/>
        </w:numPr>
        <w:spacing w:line="360" w:lineRule="auto"/>
        <w:jc w:val="both"/>
        <w:rPr>
          <w:rFonts w:ascii="Times New Roman" w:hAnsi="Times New Roman" w:cs="Times New Roman"/>
          <w:sz w:val="28"/>
          <w:szCs w:val="28"/>
        </w:rPr>
      </w:pPr>
      <w:r w:rsidRPr="00A70A6F">
        <w:rPr>
          <w:rFonts w:ascii="Times New Roman" w:hAnsi="Times New Roman" w:cs="Times New Roman"/>
          <w:sz w:val="28"/>
          <w:szCs w:val="28"/>
        </w:rPr>
        <w:t>о наличии свободных мест в первых классах для приема детей</w:t>
      </w:r>
      <w:r>
        <w:rPr>
          <w:rFonts w:ascii="Times New Roman" w:hAnsi="Times New Roman" w:cs="Times New Roman"/>
          <w:sz w:val="28"/>
          <w:szCs w:val="28"/>
        </w:rPr>
        <w:t xml:space="preserve">  </w:t>
      </w:r>
      <w:r w:rsidRPr="00A70A6F">
        <w:rPr>
          <w:rFonts w:ascii="Times New Roman" w:hAnsi="Times New Roman" w:cs="Times New Roman"/>
          <w:sz w:val="28"/>
          <w:szCs w:val="28"/>
        </w:rPr>
        <w:t xml:space="preserve">не позднее 5 июля текущего года. </w:t>
      </w:r>
    </w:p>
    <w:p w:rsidR="0042718A" w:rsidRDefault="0042718A" w:rsidP="0042718A">
      <w:pPr>
        <w:spacing w:line="360" w:lineRule="auto"/>
        <w:jc w:val="both"/>
        <w:rPr>
          <w:sz w:val="28"/>
          <w:szCs w:val="28"/>
        </w:rPr>
      </w:pPr>
      <w:r w:rsidRPr="00012165">
        <w:rPr>
          <w:sz w:val="28"/>
          <w:szCs w:val="28"/>
        </w:rPr>
        <w:t>2.1</w:t>
      </w:r>
      <w:r>
        <w:rPr>
          <w:sz w:val="28"/>
          <w:szCs w:val="28"/>
        </w:rPr>
        <w:t>7</w:t>
      </w:r>
      <w:r w:rsidRPr="00012165">
        <w:rPr>
          <w:sz w:val="28"/>
          <w:szCs w:val="28"/>
        </w:rPr>
        <w:t>. Прием заявлений о</w:t>
      </w:r>
      <w:r>
        <w:rPr>
          <w:sz w:val="28"/>
          <w:szCs w:val="28"/>
        </w:rPr>
        <w:t xml:space="preserve"> переводе детей с дошкольного отделения МБОУ «Начальная школа – детский сад №27» в первый класс МБОУ «Начальная школа – </w:t>
      </w:r>
      <w:r>
        <w:rPr>
          <w:sz w:val="28"/>
          <w:szCs w:val="28"/>
        </w:rPr>
        <w:lastRenderedPageBreak/>
        <w:t xml:space="preserve">детский сад №27»  указанных в пункте 2.9. </w:t>
      </w:r>
      <w:r w:rsidRPr="00012165">
        <w:rPr>
          <w:sz w:val="28"/>
          <w:szCs w:val="28"/>
        </w:rPr>
        <w:t xml:space="preserve">начинается 1 апреля текущего года и завершается 30 июня текущего года. </w:t>
      </w:r>
    </w:p>
    <w:p w:rsidR="0042718A" w:rsidRDefault="0042718A" w:rsidP="0042718A">
      <w:pPr>
        <w:spacing w:line="360" w:lineRule="auto"/>
        <w:ind w:firstLine="708"/>
        <w:jc w:val="both"/>
        <w:rPr>
          <w:sz w:val="28"/>
          <w:szCs w:val="28"/>
        </w:rPr>
      </w:pPr>
      <w:r w:rsidRPr="00012165">
        <w:rPr>
          <w:sz w:val="28"/>
          <w:szCs w:val="28"/>
        </w:rPr>
        <w:t xml:space="preserve">Руководитель общеобразовательной организации издает распорядительный акт о </w:t>
      </w:r>
      <w:r>
        <w:rPr>
          <w:sz w:val="28"/>
          <w:szCs w:val="28"/>
        </w:rPr>
        <w:t>переводе</w:t>
      </w:r>
      <w:r w:rsidRPr="00012165">
        <w:rPr>
          <w:sz w:val="28"/>
          <w:szCs w:val="28"/>
        </w:rPr>
        <w:t xml:space="preserve">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(Приложение 4).</w:t>
      </w:r>
    </w:p>
    <w:p w:rsidR="0042718A" w:rsidRDefault="0042718A" w:rsidP="0042718A">
      <w:pPr>
        <w:spacing w:line="360" w:lineRule="auto"/>
        <w:jc w:val="both"/>
        <w:rPr>
          <w:sz w:val="28"/>
          <w:szCs w:val="28"/>
        </w:rPr>
      </w:pPr>
      <w:r w:rsidRPr="00012165">
        <w:rPr>
          <w:sz w:val="28"/>
          <w:szCs w:val="28"/>
        </w:rPr>
        <w:t xml:space="preserve">Для </w:t>
      </w:r>
      <w:r>
        <w:rPr>
          <w:sz w:val="28"/>
          <w:szCs w:val="28"/>
        </w:rPr>
        <w:t xml:space="preserve">всех остальных </w:t>
      </w:r>
      <w:r w:rsidRPr="00012165">
        <w:rPr>
          <w:sz w:val="28"/>
          <w:szCs w:val="28"/>
        </w:rPr>
        <w:t xml:space="preserve">детей,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42718A" w:rsidRDefault="0042718A" w:rsidP="0042718A">
      <w:pPr>
        <w:spacing w:line="360" w:lineRule="auto"/>
        <w:jc w:val="both"/>
        <w:rPr>
          <w:sz w:val="28"/>
          <w:szCs w:val="28"/>
        </w:rPr>
      </w:pPr>
      <w:r>
        <w:rPr>
          <w:sz w:val="28"/>
          <w:szCs w:val="28"/>
        </w:rPr>
        <w:t>При условии, если МБОУ «Начальная школа – детский сад№27»</w:t>
      </w:r>
      <w:r w:rsidRPr="00012165">
        <w:rPr>
          <w:sz w:val="28"/>
          <w:szCs w:val="28"/>
        </w:rPr>
        <w:t>, закончи</w:t>
      </w:r>
      <w:r>
        <w:rPr>
          <w:sz w:val="28"/>
          <w:szCs w:val="28"/>
        </w:rPr>
        <w:t xml:space="preserve">л </w:t>
      </w:r>
      <w:r w:rsidRPr="00012165">
        <w:rPr>
          <w:sz w:val="28"/>
          <w:szCs w:val="28"/>
        </w:rPr>
        <w:t xml:space="preserve"> прием в первый класс всех детей, указанных в пункт</w:t>
      </w:r>
      <w:r>
        <w:rPr>
          <w:sz w:val="28"/>
          <w:szCs w:val="28"/>
        </w:rPr>
        <w:t>е</w:t>
      </w:r>
      <w:r w:rsidRPr="00012165">
        <w:rPr>
          <w:sz w:val="28"/>
          <w:szCs w:val="28"/>
        </w:rPr>
        <w:t xml:space="preserve"> 2.9</w:t>
      </w:r>
      <w:r>
        <w:rPr>
          <w:sz w:val="28"/>
          <w:szCs w:val="28"/>
        </w:rPr>
        <w:t xml:space="preserve"> Порядка, </w:t>
      </w:r>
      <w:r w:rsidRPr="00012165">
        <w:rPr>
          <w:sz w:val="28"/>
          <w:szCs w:val="28"/>
        </w:rPr>
        <w:t>осуществляют прием детей</w:t>
      </w:r>
      <w:r w:rsidRPr="00C20B9F">
        <w:rPr>
          <w:sz w:val="28"/>
          <w:szCs w:val="28"/>
        </w:rPr>
        <w:t xml:space="preserve"> </w:t>
      </w:r>
      <w:r>
        <w:rPr>
          <w:sz w:val="28"/>
          <w:szCs w:val="28"/>
        </w:rPr>
        <w:t>п</w:t>
      </w:r>
      <w:r w:rsidRPr="00012165">
        <w:rPr>
          <w:sz w:val="28"/>
          <w:szCs w:val="28"/>
        </w:rPr>
        <w:t>роживающи</w:t>
      </w:r>
      <w:r>
        <w:rPr>
          <w:sz w:val="28"/>
          <w:szCs w:val="28"/>
        </w:rPr>
        <w:t>х</w:t>
      </w:r>
      <w:r w:rsidRPr="00012165">
        <w:rPr>
          <w:sz w:val="28"/>
          <w:szCs w:val="28"/>
        </w:rPr>
        <w:t xml:space="preserve"> в одной семье и имеющи</w:t>
      </w:r>
      <w:r>
        <w:rPr>
          <w:sz w:val="28"/>
          <w:szCs w:val="28"/>
        </w:rPr>
        <w:t>х</w:t>
      </w:r>
      <w:r w:rsidRPr="00012165">
        <w:rPr>
          <w:sz w:val="28"/>
          <w:szCs w:val="28"/>
        </w:rPr>
        <w:t xml:space="preserve"> общее место жительства </w:t>
      </w:r>
      <w:r>
        <w:rPr>
          <w:sz w:val="28"/>
          <w:szCs w:val="28"/>
        </w:rPr>
        <w:t>(пункт</w:t>
      </w:r>
      <w:r w:rsidRPr="00012165">
        <w:rPr>
          <w:sz w:val="28"/>
          <w:szCs w:val="28"/>
        </w:rPr>
        <w:t xml:space="preserve"> 2.1</w:t>
      </w:r>
      <w:r>
        <w:rPr>
          <w:sz w:val="28"/>
          <w:szCs w:val="28"/>
        </w:rPr>
        <w:t>2</w:t>
      </w:r>
      <w:r w:rsidRPr="00012165">
        <w:rPr>
          <w:sz w:val="28"/>
          <w:szCs w:val="28"/>
        </w:rPr>
        <w:t xml:space="preserve"> Порядка</w:t>
      </w:r>
      <w:r>
        <w:rPr>
          <w:sz w:val="28"/>
          <w:szCs w:val="28"/>
        </w:rPr>
        <w:t>)</w:t>
      </w:r>
      <w:r w:rsidRPr="00012165">
        <w:rPr>
          <w:sz w:val="28"/>
          <w:szCs w:val="28"/>
        </w:rPr>
        <w:t xml:space="preserve">, а также </w:t>
      </w:r>
      <w:r>
        <w:rPr>
          <w:sz w:val="28"/>
          <w:szCs w:val="28"/>
        </w:rPr>
        <w:t xml:space="preserve"> всех остальных детей</w:t>
      </w:r>
      <w:r w:rsidRPr="00012165">
        <w:rPr>
          <w:sz w:val="28"/>
          <w:szCs w:val="28"/>
        </w:rPr>
        <w:t xml:space="preserve">, ранее 6 июля текущего года. </w:t>
      </w:r>
    </w:p>
    <w:p w:rsidR="0042718A" w:rsidRDefault="0042718A" w:rsidP="0042718A">
      <w:pPr>
        <w:spacing w:line="360" w:lineRule="auto"/>
        <w:jc w:val="both"/>
        <w:rPr>
          <w:sz w:val="28"/>
          <w:szCs w:val="28"/>
        </w:rPr>
      </w:pPr>
      <w:r w:rsidRPr="00012165">
        <w:rPr>
          <w:sz w:val="28"/>
          <w:szCs w:val="28"/>
        </w:rPr>
        <w:t xml:space="preserve">2.18.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2718A" w:rsidRDefault="0042718A" w:rsidP="0042718A">
      <w:pPr>
        <w:spacing w:line="360" w:lineRule="auto"/>
        <w:jc w:val="both"/>
        <w:rPr>
          <w:sz w:val="28"/>
          <w:szCs w:val="28"/>
        </w:rPr>
      </w:pPr>
      <w:r w:rsidRPr="00012165">
        <w:rPr>
          <w:sz w:val="28"/>
          <w:szCs w:val="28"/>
        </w:rPr>
        <w:t xml:space="preserve">2.19. </w:t>
      </w:r>
      <w:proofErr w:type="gramStart"/>
      <w:r w:rsidRPr="00012165">
        <w:rPr>
          <w:sz w:val="28"/>
          <w:szCs w:val="28"/>
        </w:rPr>
        <w:t xml:space="preserve">При приеме на обучение по имеющим государственную аккредитацию образовательным программам начального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roofErr w:type="gramEnd"/>
    </w:p>
    <w:p w:rsidR="0042718A" w:rsidRDefault="0042718A" w:rsidP="0042718A">
      <w:pPr>
        <w:spacing w:line="360" w:lineRule="auto"/>
        <w:jc w:val="both"/>
        <w:rPr>
          <w:sz w:val="28"/>
          <w:szCs w:val="28"/>
        </w:rPr>
      </w:pPr>
      <w:r w:rsidRPr="00012165">
        <w:rPr>
          <w:sz w:val="28"/>
          <w:szCs w:val="28"/>
        </w:rPr>
        <w:t xml:space="preserve">2.20. Прием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w:t>
      </w:r>
    </w:p>
    <w:p w:rsidR="0042718A" w:rsidRPr="009335F8" w:rsidRDefault="0042718A" w:rsidP="0042718A">
      <w:pPr>
        <w:spacing w:line="360" w:lineRule="auto"/>
        <w:jc w:val="both"/>
        <w:rPr>
          <w:sz w:val="28"/>
          <w:szCs w:val="28"/>
        </w:rPr>
      </w:pPr>
      <w:r w:rsidRPr="009335F8">
        <w:rPr>
          <w:sz w:val="28"/>
          <w:szCs w:val="28"/>
        </w:rPr>
        <w:lastRenderedPageBreak/>
        <w:t xml:space="preserve">2.21. Заявление о приеме на обучение и документы для приема на обучение, указанные в пункте </w:t>
      </w:r>
      <w:r>
        <w:rPr>
          <w:sz w:val="28"/>
          <w:szCs w:val="28"/>
        </w:rPr>
        <w:t>2.</w:t>
      </w:r>
      <w:r w:rsidRPr="009335F8">
        <w:rPr>
          <w:sz w:val="28"/>
          <w:szCs w:val="28"/>
        </w:rPr>
        <w:t xml:space="preserve">24 Порядка, подаются одним из следующих способов: лично в общеобразовательную организацию; </w:t>
      </w:r>
    </w:p>
    <w:p w:rsidR="0042718A" w:rsidRPr="009335F8" w:rsidRDefault="0042718A" w:rsidP="0042718A">
      <w:pPr>
        <w:pStyle w:val="a4"/>
        <w:numPr>
          <w:ilvl w:val="0"/>
          <w:numId w:val="3"/>
        </w:numPr>
        <w:spacing w:line="360" w:lineRule="auto"/>
        <w:jc w:val="both"/>
        <w:rPr>
          <w:rFonts w:ascii="Times New Roman" w:hAnsi="Times New Roman" w:cs="Times New Roman"/>
          <w:sz w:val="28"/>
          <w:szCs w:val="28"/>
        </w:rPr>
      </w:pPr>
      <w:r w:rsidRPr="009335F8">
        <w:rPr>
          <w:rFonts w:ascii="Times New Roman" w:hAnsi="Times New Roman" w:cs="Times New Roman"/>
          <w:sz w:val="28"/>
          <w:szCs w:val="28"/>
        </w:rPr>
        <w:t xml:space="preserve">через операторов почтовой связи общего пользования заказным письмом с уведомлением о вручении; </w:t>
      </w:r>
    </w:p>
    <w:p w:rsidR="0042718A" w:rsidRPr="009335F8" w:rsidRDefault="0042718A" w:rsidP="0042718A">
      <w:pPr>
        <w:pStyle w:val="a4"/>
        <w:numPr>
          <w:ilvl w:val="0"/>
          <w:numId w:val="3"/>
        </w:numPr>
        <w:spacing w:line="360" w:lineRule="auto"/>
        <w:jc w:val="both"/>
        <w:rPr>
          <w:rFonts w:ascii="Times New Roman" w:hAnsi="Times New Roman" w:cs="Times New Roman"/>
          <w:sz w:val="28"/>
          <w:szCs w:val="28"/>
        </w:rPr>
      </w:pPr>
      <w:proofErr w:type="gramStart"/>
      <w:r w:rsidRPr="009335F8">
        <w:rPr>
          <w:rFonts w:ascii="Times New Roman" w:hAnsi="Times New Roman" w:cs="Times New Roman"/>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42718A" w:rsidRPr="009335F8" w:rsidRDefault="0042718A" w:rsidP="0042718A">
      <w:pPr>
        <w:pStyle w:val="a4"/>
        <w:numPr>
          <w:ilvl w:val="0"/>
          <w:numId w:val="3"/>
        </w:numPr>
        <w:spacing w:line="360" w:lineRule="auto"/>
        <w:jc w:val="both"/>
        <w:rPr>
          <w:rFonts w:ascii="Times New Roman" w:hAnsi="Times New Roman" w:cs="Times New Roman"/>
          <w:sz w:val="28"/>
          <w:szCs w:val="28"/>
        </w:rPr>
      </w:pPr>
      <w:r w:rsidRPr="009335F8">
        <w:rPr>
          <w:rFonts w:ascii="Times New Roman" w:hAnsi="Times New Roman" w:cs="Times New Roman"/>
          <w:sz w:val="28"/>
          <w:szCs w:val="28"/>
        </w:rP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w:t>
      </w:r>
    </w:p>
    <w:p w:rsidR="0042718A" w:rsidRDefault="0042718A" w:rsidP="0042718A">
      <w:pPr>
        <w:spacing w:line="360" w:lineRule="auto"/>
        <w:jc w:val="both"/>
        <w:rPr>
          <w:sz w:val="28"/>
          <w:szCs w:val="28"/>
        </w:rPr>
      </w:pPr>
      <w:r w:rsidRPr="00012165">
        <w:rPr>
          <w:sz w:val="28"/>
          <w:szCs w:val="28"/>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42718A" w:rsidRDefault="0042718A" w:rsidP="0042718A">
      <w:pPr>
        <w:spacing w:line="360" w:lineRule="auto"/>
        <w:jc w:val="both"/>
        <w:rPr>
          <w:sz w:val="28"/>
          <w:szCs w:val="28"/>
        </w:rPr>
      </w:pPr>
      <w:r w:rsidRPr="00012165">
        <w:rPr>
          <w:sz w:val="28"/>
          <w:szCs w:val="28"/>
        </w:rPr>
        <w:t>2.22.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42718A" w:rsidRDefault="0042718A" w:rsidP="0042718A">
      <w:pPr>
        <w:spacing w:line="360" w:lineRule="auto"/>
        <w:jc w:val="both"/>
        <w:rPr>
          <w:sz w:val="28"/>
          <w:szCs w:val="28"/>
        </w:rPr>
      </w:pPr>
      <w:r w:rsidRPr="00012165">
        <w:rPr>
          <w:sz w:val="28"/>
          <w:szCs w:val="28"/>
        </w:rPr>
        <w:t xml:space="preserve"> фамилия, имя, отчество (при наличии) ребенка или поступающего; </w:t>
      </w:r>
    </w:p>
    <w:p w:rsidR="0042718A" w:rsidRDefault="0042718A" w:rsidP="0042718A">
      <w:pPr>
        <w:spacing w:line="360" w:lineRule="auto"/>
        <w:jc w:val="both"/>
        <w:rPr>
          <w:sz w:val="28"/>
          <w:szCs w:val="28"/>
        </w:rPr>
      </w:pPr>
      <w:r w:rsidRPr="00012165">
        <w:rPr>
          <w:sz w:val="28"/>
          <w:szCs w:val="28"/>
        </w:rPr>
        <w:t xml:space="preserve">дата рождения ребенка или поступающего; </w:t>
      </w:r>
    </w:p>
    <w:p w:rsidR="0042718A" w:rsidRDefault="0042718A" w:rsidP="0042718A">
      <w:pPr>
        <w:spacing w:line="360" w:lineRule="auto"/>
        <w:jc w:val="both"/>
        <w:rPr>
          <w:sz w:val="28"/>
          <w:szCs w:val="28"/>
        </w:rPr>
      </w:pPr>
      <w:r w:rsidRPr="00012165">
        <w:rPr>
          <w:sz w:val="28"/>
          <w:szCs w:val="28"/>
        </w:rPr>
        <w:t xml:space="preserve">адрес места жительства и (или) адрес места пребывания ребенка или поступающего; </w:t>
      </w:r>
    </w:p>
    <w:p w:rsidR="0042718A" w:rsidRDefault="0042718A" w:rsidP="0042718A">
      <w:pPr>
        <w:spacing w:line="360" w:lineRule="auto"/>
        <w:jc w:val="both"/>
        <w:rPr>
          <w:sz w:val="28"/>
          <w:szCs w:val="28"/>
        </w:rPr>
      </w:pPr>
      <w:r w:rsidRPr="00012165">
        <w:rPr>
          <w:sz w:val="28"/>
          <w:szCs w:val="28"/>
        </w:rPr>
        <w:lastRenderedPageBreak/>
        <w:t>фамилия, имя, отчество (при наличии) родител</w:t>
      </w:r>
      <w:proofErr w:type="gramStart"/>
      <w:r w:rsidRPr="00012165">
        <w:rPr>
          <w:sz w:val="28"/>
          <w:szCs w:val="28"/>
        </w:rPr>
        <w:t>я(</w:t>
      </w:r>
      <w:proofErr w:type="gramEnd"/>
      <w:r w:rsidRPr="00012165">
        <w:rPr>
          <w:sz w:val="28"/>
          <w:szCs w:val="28"/>
        </w:rPr>
        <w:t>ей) (законного(</w:t>
      </w:r>
      <w:proofErr w:type="spellStart"/>
      <w:r w:rsidRPr="00012165">
        <w:rPr>
          <w:sz w:val="28"/>
          <w:szCs w:val="28"/>
        </w:rPr>
        <w:t>ых</w:t>
      </w:r>
      <w:proofErr w:type="spellEnd"/>
      <w:r w:rsidRPr="00012165">
        <w:rPr>
          <w:sz w:val="28"/>
          <w:szCs w:val="28"/>
        </w:rPr>
        <w:t xml:space="preserve">) представителя(ей) ребенка; </w:t>
      </w:r>
    </w:p>
    <w:p w:rsidR="0042718A" w:rsidRDefault="0042718A" w:rsidP="0042718A">
      <w:pPr>
        <w:spacing w:line="360" w:lineRule="auto"/>
        <w:jc w:val="both"/>
        <w:rPr>
          <w:sz w:val="28"/>
          <w:szCs w:val="28"/>
        </w:rPr>
      </w:pPr>
      <w:r w:rsidRPr="00012165">
        <w:rPr>
          <w:sz w:val="28"/>
          <w:szCs w:val="28"/>
        </w:rPr>
        <w:t>адрес места жительства и (или) адрес места пребывания родител</w:t>
      </w:r>
      <w:proofErr w:type="gramStart"/>
      <w:r w:rsidRPr="00012165">
        <w:rPr>
          <w:sz w:val="28"/>
          <w:szCs w:val="28"/>
        </w:rPr>
        <w:t>я(</w:t>
      </w:r>
      <w:proofErr w:type="gramEnd"/>
      <w:r w:rsidRPr="00012165">
        <w:rPr>
          <w:sz w:val="28"/>
          <w:szCs w:val="28"/>
        </w:rPr>
        <w:t>ей) (законного(</w:t>
      </w:r>
      <w:proofErr w:type="spellStart"/>
      <w:r w:rsidRPr="00012165">
        <w:rPr>
          <w:sz w:val="28"/>
          <w:szCs w:val="28"/>
        </w:rPr>
        <w:t>ых</w:t>
      </w:r>
      <w:proofErr w:type="spellEnd"/>
      <w:r w:rsidRPr="00012165">
        <w:rPr>
          <w:sz w:val="28"/>
          <w:szCs w:val="28"/>
        </w:rPr>
        <w:t xml:space="preserve">) представителя(ей) ребенка; </w:t>
      </w:r>
    </w:p>
    <w:p w:rsidR="0042718A" w:rsidRDefault="0042718A" w:rsidP="0042718A">
      <w:pPr>
        <w:spacing w:line="360" w:lineRule="auto"/>
        <w:jc w:val="both"/>
        <w:rPr>
          <w:sz w:val="28"/>
          <w:szCs w:val="28"/>
        </w:rPr>
      </w:pPr>
      <w:r w:rsidRPr="00012165">
        <w:rPr>
          <w:sz w:val="28"/>
          <w:szCs w:val="28"/>
        </w:rPr>
        <w:t>адре</w:t>
      </w:r>
      <w:proofErr w:type="gramStart"/>
      <w:r w:rsidRPr="00012165">
        <w:rPr>
          <w:sz w:val="28"/>
          <w:szCs w:val="28"/>
        </w:rPr>
        <w:t>с(</w:t>
      </w:r>
      <w:proofErr w:type="gramEnd"/>
      <w:r w:rsidRPr="00012165">
        <w:rPr>
          <w:sz w:val="28"/>
          <w:szCs w:val="28"/>
        </w:rPr>
        <w:t>а) электронной почты, номер(а) телефона(</w:t>
      </w:r>
      <w:proofErr w:type="spellStart"/>
      <w:r w:rsidRPr="00012165">
        <w:rPr>
          <w:sz w:val="28"/>
          <w:szCs w:val="28"/>
        </w:rPr>
        <w:t>ов</w:t>
      </w:r>
      <w:proofErr w:type="spellEnd"/>
      <w:r w:rsidRPr="00012165">
        <w:rPr>
          <w:sz w:val="28"/>
          <w:szCs w:val="28"/>
        </w:rPr>
        <w:t>) (при наличии) родителя(ей) (законного(</w:t>
      </w:r>
      <w:proofErr w:type="spellStart"/>
      <w:r w:rsidRPr="00012165">
        <w:rPr>
          <w:sz w:val="28"/>
          <w:szCs w:val="28"/>
        </w:rPr>
        <w:t>ых</w:t>
      </w:r>
      <w:proofErr w:type="spellEnd"/>
      <w:r w:rsidRPr="00012165">
        <w:rPr>
          <w:sz w:val="28"/>
          <w:szCs w:val="28"/>
        </w:rPr>
        <w:t xml:space="preserve">) представителя(ей) ребенка или поступающего; </w:t>
      </w:r>
    </w:p>
    <w:p w:rsidR="0042718A" w:rsidRDefault="0042718A" w:rsidP="0042718A">
      <w:pPr>
        <w:spacing w:line="360" w:lineRule="auto"/>
        <w:jc w:val="both"/>
        <w:rPr>
          <w:sz w:val="28"/>
          <w:szCs w:val="28"/>
        </w:rPr>
      </w:pPr>
      <w:r w:rsidRPr="00012165">
        <w:rPr>
          <w:sz w:val="28"/>
          <w:szCs w:val="28"/>
        </w:rPr>
        <w:t xml:space="preserve">о наличии права внеочередного, первоочередного или преимущественного приема; </w:t>
      </w:r>
    </w:p>
    <w:p w:rsidR="0042718A" w:rsidRDefault="0042718A" w:rsidP="0042718A">
      <w:pPr>
        <w:spacing w:line="360" w:lineRule="auto"/>
        <w:jc w:val="both"/>
        <w:rPr>
          <w:sz w:val="28"/>
          <w:szCs w:val="28"/>
        </w:rPr>
      </w:pPr>
      <w:r w:rsidRPr="00012165">
        <w:rPr>
          <w:sz w:val="28"/>
          <w:szCs w:val="28"/>
        </w:rPr>
        <w:t xml:space="preserve">о потребности ребенка или поступающего в </w:t>
      </w:r>
      <w:proofErr w:type="gramStart"/>
      <w:r w:rsidRPr="00012165">
        <w:rPr>
          <w:sz w:val="28"/>
          <w:szCs w:val="28"/>
        </w:rPr>
        <w:t>обучении</w:t>
      </w:r>
      <w:proofErr w:type="gramEnd"/>
      <w:r w:rsidRPr="00012165">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012165">
        <w:rPr>
          <w:sz w:val="28"/>
          <w:szCs w:val="28"/>
        </w:rPr>
        <w:t>психолого-медикопедагогической</w:t>
      </w:r>
      <w:proofErr w:type="spellEnd"/>
      <w:r w:rsidRPr="00012165">
        <w:rPr>
          <w:sz w:val="28"/>
          <w:szCs w:val="28"/>
        </w:rPr>
        <w:t xml:space="preserve"> комиссии (при наличии) или инвалида (ребенка-инвалида) в соответствии с индивидуальной программой реабилитации;</w:t>
      </w:r>
    </w:p>
    <w:p w:rsidR="0042718A" w:rsidRDefault="0042718A" w:rsidP="0042718A">
      <w:pPr>
        <w:spacing w:line="360" w:lineRule="auto"/>
        <w:jc w:val="both"/>
        <w:rPr>
          <w:sz w:val="28"/>
          <w:szCs w:val="28"/>
        </w:rPr>
      </w:pPr>
      <w:r w:rsidRPr="00012165">
        <w:rPr>
          <w:sz w:val="28"/>
          <w:szCs w:val="28"/>
        </w:rPr>
        <w:t xml:space="preserve"> согласие родител</w:t>
      </w:r>
      <w:proofErr w:type="gramStart"/>
      <w:r w:rsidRPr="00012165">
        <w:rPr>
          <w:sz w:val="28"/>
          <w:szCs w:val="28"/>
        </w:rPr>
        <w:t>я(</w:t>
      </w:r>
      <w:proofErr w:type="gramEnd"/>
      <w:r w:rsidRPr="00012165">
        <w:rPr>
          <w:sz w:val="28"/>
          <w:szCs w:val="28"/>
        </w:rPr>
        <w:t>ей) (законного(</w:t>
      </w:r>
      <w:proofErr w:type="spellStart"/>
      <w:r w:rsidRPr="00012165">
        <w:rPr>
          <w:sz w:val="28"/>
          <w:szCs w:val="28"/>
        </w:rPr>
        <w:t>ых</w:t>
      </w:r>
      <w:proofErr w:type="spellEnd"/>
      <w:r w:rsidRPr="00012165">
        <w:rPr>
          <w:sz w:val="28"/>
          <w:szCs w:val="28"/>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42718A" w:rsidRDefault="0042718A" w:rsidP="0042718A">
      <w:pPr>
        <w:spacing w:line="360" w:lineRule="auto"/>
        <w:jc w:val="both"/>
        <w:rPr>
          <w:sz w:val="28"/>
          <w:szCs w:val="28"/>
        </w:rPr>
      </w:pPr>
      <w:r w:rsidRPr="00012165">
        <w:rPr>
          <w:sz w:val="28"/>
          <w:szCs w:val="28"/>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42718A" w:rsidRDefault="0042718A" w:rsidP="0042718A">
      <w:pPr>
        <w:spacing w:line="360" w:lineRule="auto"/>
        <w:jc w:val="both"/>
        <w:rPr>
          <w:sz w:val="28"/>
          <w:szCs w:val="28"/>
        </w:rPr>
      </w:pPr>
      <w:r w:rsidRPr="00012165">
        <w:rPr>
          <w:sz w:val="28"/>
          <w:szCs w:val="28"/>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42718A" w:rsidRDefault="0042718A" w:rsidP="0042718A">
      <w:pPr>
        <w:spacing w:line="360" w:lineRule="auto"/>
        <w:jc w:val="both"/>
        <w:rPr>
          <w:sz w:val="28"/>
          <w:szCs w:val="28"/>
        </w:rPr>
      </w:pPr>
      <w:r w:rsidRPr="00012165">
        <w:rPr>
          <w:sz w:val="28"/>
          <w:szCs w:val="28"/>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42718A" w:rsidRDefault="0042718A" w:rsidP="0042718A">
      <w:pPr>
        <w:spacing w:line="360" w:lineRule="auto"/>
        <w:jc w:val="both"/>
        <w:rPr>
          <w:sz w:val="28"/>
          <w:szCs w:val="28"/>
        </w:rPr>
      </w:pPr>
      <w:r w:rsidRPr="00012165">
        <w:rPr>
          <w:sz w:val="28"/>
          <w:szCs w:val="28"/>
        </w:rPr>
        <w:t>факт ознакомления родител</w:t>
      </w:r>
      <w:proofErr w:type="gramStart"/>
      <w:r w:rsidRPr="00012165">
        <w:rPr>
          <w:sz w:val="28"/>
          <w:szCs w:val="28"/>
        </w:rPr>
        <w:t>я(</w:t>
      </w:r>
      <w:proofErr w:type="gramEnd"/>
      <w:r w:rsidRPr="00012165">
        <w:rPr>
          <w:sz w:val="28"/>
          <w:szCs w:val="28"/>
        </w:rPr>
        <w:t>ей) (законного(</w:t>
      </w:r>
      <w:proofErr w:type="spellStart"/>
      <w:r w:rsidRPr="00012165">
        <w:rPr>
          <w:sz w:val="28"/>
          <w:szCs w:val="28"/>
        </w:rPr>
        <w:t>ых</w:t>
      </w:r>
      <w:proofErr w:type="spellEnd"/>
      <w:r w:rsidRPr="00012165">
        <w:rPr>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согласие родителя(ей) (законного(</w:t>
      </w:r>
      <w:proofErr w:type="spellStart"/>
      <w:r w:rsidRPr="00012165">
        <w:rPr>
          <w:sz w:val="28"/>
          <w:szCs w:val="28"/>
        </w:rPr>
        <w:t>ых</w:t>
      </w:r>
      <w:proofErr w:type="spellEnd"/>
      <w:r w:rsidRPr="00012165">
        <w:rPr>
          <w:sz w:val="28"/>
          <w:szCs w:val="28"/>
        </w:rPr>
        <w:t xml:space="preserve">) представителя(ей) ребенка или поступающего на обработку персональных данных. </w:t>
      </w:r>
    </w:p>
    <w:p w:rsidR="0042718A" w:rsidRDefault="0042718A" w:rsidP="0042718A">
      <w:pPr>
        <w:spacing w:line="360" w:lineRule="auto"/>
        <w:jc w:val="both"/>
        <w:rPr>
          <w:sz w:val="28"/>
          <w:szCs w:val="28"/>
        </w:rPr>
      </w:pPr>
      <w:r w:rsidRPr="00012165">
        <w:rPr>
          <w:sz w:val="28"/>
          <w:szCs w:val="28"/>
        </w:rPr>
        <w:lastRenderedPageBreak/>
        <w:t xml:space="preserve">2.23. Образец заявления (Приложения 1, 2) о приеме на обучение размещается общеобразовательной организацией на своём информационном стенде и официальном сайте в сети Интернет. </w:t>
      </w:r>
    </w:p>
    <w:p w:rsidR="0042718A" w:rsidRDefault="0042718A" w:rsidP="0042718A">
      <w:pPr>
        <w:spacing w:line="360" w:lineRule="auto"/>
        <w:jc w:val="both"/>
        <w:rPr>
          <w:sz w:val="28"/>
          <w:szCs w:val="28"/>
        </w:rPr>
      </w:pPr>
      <w:r w:rsidRPr="00012165">
        <w:rPr>
          <w:sz w:val="28"/>
          <w:szCs w:val="28"/>
        </w:rPr>
        <w:t>2.24. Для приема родител</w:t>
      </w:r>
      <w:proofErr w:type="gramStart"/>
      <w:r w:rsidRPr="00012165">
        <w:rPr>
          <w:sz w:val="28"/>
          <w:szCs w:val="28"/>
        </w:rPr>
        <w:t>ь(</w:t>
      </w:r>
      <w:proofErr w:type="gramEnd"/>
      <w:r w:rsidRPr="00012165">
        <w:rPr>
          <w:sz w:val="28"/>
          <w:szCs w:val="28"/>
        </w:rPr>
        <w:t>и) (законный(</w:t>
      </w:r>
      <w:proofErr w:type="spellStart"/>
      <w:r w:rsidRPr="00012165">
        <w:rPr>
          <w:sz w:val="28"/>
          <w:szCs w:val="28"/>
        </w:rPr>
        <w:t>ые</w:t>
      </w:r>
      <w:proofErr w:type="spellEnd"/>
      <w:r w:rsidRPr="00012165">
        <w:rPr>
          <w:sz w:val="28"/>
          <w:szCs w:val="28"/>
        </w:rPr>
        <w:t xml:space="preserve">) представителе и) ребенка или поступающий представляют следующие документы: </w:t>
      </w:r>
    </w:p>
    <w:p w:rsidR="0042718A" w:rsidRDefault="0042718A" w:rsidP="0042718A">
      <w:pPr>
        <w:spacing w:line="360" w:lineRule="auto"/>
        <w:jc w:val="both"/>
        <w:rPr>
          <w:sz w:val="28"/>
          <w:szCs w:val="28"/>
        </w:rPr>
      </w:pPr>
      <w:r w:rsidRPr="00012165">
        <w:rPr>
          <w:sz w:val="28"/>
          <w:szCs w:val="28"/>
        </w:rPr>
        <w:t xml:space="preserve">копию документа, удостоверяющего личность родителя (законного представителя) ребенка или поступающего; </w:t>
      </w:r>
    </w:p>
    <w:p w:rsidR="0042718A" w:rsidRDefault="0042718A" w:rsidP="0042718A">
      <w:pPr>
        <w:spacing w:line="360" w:lineRule="auto"/>
        <w:jc w:val="both"/>
        <w:rPr>
          <w:sz w:val="28"/>
          <w:szCs w:val="28"/>
        </w:rPr>
      </w:pPr>
      <w:r w:rsidRPr="00012165">
        <w:rPr>
          <w:sz w:val="28"/>
          <w:szCs w:val="28"/>
        </w:rPr>
        <w:t xml:space="preserve">копию свидетельства о рождении ребенка или документа, подтверждающего  родство заявителя; </w:t>
      </w:r>
    </w:p>
    <w:p w:rsidR="0042718A" w:rsidRDefault="0042718A" w:rsidP="0042718A">
      <w:pPr>
        <w:spacing w:line="360" w:lineRule="auto"/>
        <w:jc w:val="both"/>
        <w:rPr>
          <w:sz w:val="28"/>
          <w:szCs w:val="28"/>
        </w:rPr>
      </w:pPr>
      <w:r w:rsidRPr="00012165">
        <w:rPr>
          <w:sz w:val="28"/>
          <w:szCs w:val="28"/>
        </w:rPr>
        <w:t xml:space="preserve">копию документа, подтверждающего установление опеки или попечительства (при необходимости); </w:t>
      </w:r>
    </w:p>
    <w:p w:rsidR="0042718A" w:rsidRDefault="0042718A" w:rsidP="0042718A">
      <w:pPr>
        <w:spacing w:line="360" w:lineRule="auto"/>
        <w:jc w:val="both"/>
        <w:rPr>
          <w:sz w:val="28"/>
          <w:szCs w:val="28"/>
        </w:rPr>
      </w:pPr>
      <w:proofErr w:type="gramStart"/>
      <w:r w:rsidRPr="00012165">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roofErr w:type="gramEnd"/>
    </w:p>
    <w:p w:rsidR="0042718A" w:rsidRDefault="0042718A" w:rsidP="0042718A">
      <w:pPr>
        <w:spacing w:line="360" w:lineRule="auto"/>
        <w:jc w:val="both"/>
        <w:rPr>
          <w:sz w:val="28"/>
          <w:szCs w:val="28"/>
        </w:rPr>
      </w:pPr>
      <w:r w:rsidRPr="00012165">
        <w:rPr>
          <w:sz w:val="28"/>
          <w:szCs w:val="28"/>
        </w:rPr>
        <w:t>справку с места работы родител</w:t>
      </w:r>
      <w:proofErr w:type="gramStart"/>
      <w:r w:rsidRPr="00012165">
        <w:rPr>
          <w:sz w:val="28"/>
          <w:szCs w:val="28"/>
        </w:rPr>
        <w:t>я(</w:t>
      </w:r>
      <w:proofErr w:type="gramEnd"/>
      <w:r w:rsidRPr="00012165">
        <w:rPr>
          <w:sz w:val="28"/>
          <w:szCs w:val="28"/>
        </w:rPr>
        <w:t>ей) (законного(</w:t>
      </w:r>
      <w:proofErr w:type="spellStart"/>
      <w:r w:rsidRPr="00012165">
        <w:rPr>
          <w:sz w:val="28"/>
          <w:szCs w:val="28"/>
        </w:rPr>
        <w:t>ых</w:t>
      </w:r>
      <w:proofErr w:type="spellEnd"/>
      <w:r w:rsidRPr="00012165">
        <w:rPr>
          <w:sz w:val="28"/>
          <w:szCs w:val="28"/>
        </w:rPr>
        <w:t xml:space="preserve">) представителя(ей) ребенка (при наличии права внеочередного или первоочередного приема на обучение); </w:t>
      </w:r>
    </w:p>
    <w:p w:rsidR="0042718A" w:rsidRDefault="0042718A" w:rsidP="0042718A">
      <w:pPr>
        <w:spacing w:line="360" w:lineRule="auto"/>
        <w:jc w:val="both"/>
        <w:rPr>
          <w:sz w:val="28"/>
          <w:szCs w:val="28"/>
        </w:rPr>
      </w:pPr>
      <w:r w:rsidRPr="00012165">
        <w:rPr>
          <w:sz w:val="28"/>
          <w:szCs w:val="28"/>
        </w:rPr>
        <w:t xml:space="preserve">копию заключения </w:t>
      </w:r>
      <w:proofErr w:type="spellStart"/>
      <w:r w:rsidRPr="00012165">
        <w:rPr>
          <w:sz w:val="28"/>
          <w:szCs w:val="28"/>
        </w:rPr>
        <w:t>психолого-медико-педагогической</w:t>
      </w:r>
      <w:proofErr w:type="spellEnd"/>
      <w:r w:rsidRPr="00012165">
        <w:rPr>
          <w:sz w:val="28"/>
          <w:szCs w:val="28"/>
        </w:rPr>
        <w:t xml:space="preserve"> комиссии (при наличии). </w:t>
      </w:r>
    </w:p>
    <w:p w:rsidR="0042718A" w:rsidRDefault="0042718A" w:rsidP="0042718A">
      <w:pPr>
        <w:spacing w:line="360" w:lineRule="auto"/>
        <w:jc w:val="both"/>
        <w:rPr>
          <w:sz w:val="28"/>
          <w:szCs w:val="28"/>
        </w:rPr>
      </w:pPr>
      <w:r w:rsidRPr="00012165">
        <w:rPr>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12165">
        <w:rPr>
          <w:sz w:val="28"/>
          <w:szCs w:val="28"/>
        </w:rPr>
        <w:t>ь(</w:t>
      </w:r>
      <w:proofErr w:type="gramEnd"/>
      <w:r w:rsidRPr="00012165">
        <w:rPr>
          <w:sz w:val="28"/>
          <w:szCs w:val="28"/>
        </w:rPr>
        <w:t>и) (законный(</w:t>
      </w:r>
      <w:proofErr w:type="spellStart"/>
      <w:r w:rsidRPr="00012165">
        <w:rPr>
          <w:sz w:val="28"/>
          <w:szCs w:val="28"/>
        </w:rPr>
        <w:t>ые</w:t>
      </w:r>
      <w:proofErr w:type="spellEnd"/>
      <w:r w:rsidRPr="00012165">
        <w:rPr>
          <w:sz w:val="28"/>
          <w:szCs w:val="28"/>
        </w:rPr>
        <w:t xml:space="preserve">)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 </w:t>
      </w:r>
    </w:p>
    <w:p w:rsidR="0042718A" w:rsidRDefault="0042718A" w:rsidP="0042718A">
      <w:pPr>
        <w:spacing w:line="360" w:lineRule="auto"/>
        <w:jc w:val="both"/>
        <w:rPr>
          <w:sz w:val="28"/>
          <w:szCs w:val="28"/>
        </w:rPr>
      </w:pPr>
      <w:r w:rsidRPr="00012165">
        <w:rPr>
          <w:sz w:val="28"/>
          <w:szCs w:val="28"/>
        </w:rPr>
        <w:t>Родител</w:t>
      </w:r>
      <w:proofErr w:type="gramStart"/>
      <w:r w:rsidRPr="00012165">
        <w:rPr>
          <w:sz w:val="28"/>
          <w:szCs w:val="28"/>
        </w:rPr>
        <w:t>ь(</w:t>
      </w:r>
      <w:proofErr w:type="gramEnd"/>
      <w:r w:rsidRPr="00012165">
        <w:rPr>
          <w:sz w:val="28"/>
          <w:szCs w:val="28"/>
        </w:rPr>
        <w:t>и) (законный(</w:t>
      </w:r>
      <w:proofErr w:type="spellStart"/>
      <w:r w:rsidRPr="00012165">
        <w:rPr>
          <w:sz w:val="28"/>
          <w:szCs w:val="28"/>
        </w:rPr>
        <w:t>ые</w:t>
      </w:r>
      <w:proofErr w:type="spellEnd"/>
      <w:r w:rsidRPr="00012165">
        <w:rPr>
          <w:sz w:val="28"/>
          <w:szCs w:val="28"/>
        </w:rPr>
        <w:t xml:space="preserve">) представителе 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w:t>
      </w:r>
      <w:r w:rsidRPr="00012165">
        <w:rPr>
          <w:sz w:val="28"/>
          <w:szCs w:val="28"/>
        </w:rPr>
        <w:lastRenderedPageBreak/>
        <w:t xml:space="preserve">документы представляют на русском языке или вместе с заверенным в установленном порядке переводом на русский язык. </w:t>
      </w:r>
    </w:p>
    <w:p w:rsidR="0042718A" w:rsidRDefault="0042718A" w:rsidP="0042718A">
      <w:pPr>
        <w:spacing w:line="360" w:lineRule="auto"/>
        <w:jc w:val="both"/>
        <w:rPr>
          <w:sz w:val="28"/>
          <w:szCs w:val="28"/>
        </w:rPr>
      </w:pPr>
      <w:r w:rsidRPr="00012165">
        <w:rPr>
          <w:sz w:val="28"/>
          <w:szCs w:val="28"/>
        </w:rPr>
        <w:t xml:space="preserve">2.25. Не допускается требовать представления других документов в качестве основания для приема на </w:t>
      </w:r>
      <w:proofErr w:type="gramStart"/>
      <w:r w:rsidRPr="00012165">
        <w:rPr>
          <w:sz w:val="28"/>
          <w:szCs w:val="28"/>
        </w:rPr>
        <w:t>обучение</w:t>
      </w:r>
      <w:proofErr w:type="gramEnd"/>
      <w:r w:rsidRPr="00012165">
        <w:rPr>
          <w:sz w:val="28"/>
          <w:szCs w:val="28"/>
        </w:rPr>
        <w:t xml:space="preserve"> по основным общеобразовательным программам. </w:t>
      </w:r>
    </w:p>
    <w:p w:rsidR="0042718A" w:rsidRDefault="0042718A" w:rsidP="0042718A">
      <w:pPr>
        <w:spacing w:line="360" w:lineRule="auto"/>
        <w:jc w:val="both"/>
        <w:rPr>
          <w:sz w:val="28"/>
          <w:szCs w:val="28"/>
        </w:rPr>
      </w:pPr>
      <w:r w:rsidRPr="00012165">
        <w:rPr>
          <w:sz w:val="28"/>
          <w:szCs w:val="28"/>
        </w:rPr>
        <w:t>2.26. Родител</w:t>
      </w:r>
      <w:proofErr w:type="gramStart"/>
      <w:r w:rsidRPr="00012165">
        <w:rPr>
          <w:sz w:val="28"/>
          <w:szCs w:val="28"/>
        </w:rPr>
        <w:t>ь(</w:t>
      </w:r>
      <w:proofErr w:type="gramEnd"/>
      <w:r w:rsidRPr="00012165">
        <w:rPr>
          <w:sz w:val="28"/>
          <w:szCs w:val="28"/>
        </w:rPr>
        <w:t>и) (законный(</w:t>
      </w:r>
      <w:proofErr w:type="spellStart"/>
      <w:r w:rsidRPr="00012165">
        <w:rPr>
          <w:sz w:val="28"/>
          <w:szCs w:val="28"/>
        </w:rPr>
        <w:t>ые</w:t>
      </w:r>
      <w:proofErr w:type="spellEnd"/>
      <w:r w:rsidRPr="00012165">
        <w:rPr>
          <w:sz w:val="28"/>
          <w:szCs w:val="28"/>
        </w:rPr>
        <w:t xml:space="preserve">) представители и) ребенка или поступающий имеют право по своему усмотрению предоставлять другие документы. </w:t>
      </w:r>
    </w:p>
    <w:p w:rsidR="0042718A" w:rsidRDefault="0042718A" w:rsidP="0042718A">
      <w:pPr>
        <w:spacing w:line="360" w:lineRule="auto"/>
        <w:jc w:val="both"/>
        <w:rPr>
          <w:sz w:val="28"/>
          <w:szCs w:val="28"/>
        </w:rPr>
      </w:pPr>
      <w:r w:rsidRPr="00012165">
        <w:rPr>
          <w:sz w:val="28"/>
          <w:szCs w:val="28"/>
        </w:rPr>
        <w:t>2.27. Факт приема заявления о приеме на обучение и перечень документов, представленных родителе</w:t>
      </w:r>
      <w:proofErr w:type="gramStart"/>
      <w:r w:rsidRPr="00012165">
        <w:rPr>
          <w:sz w:val="28"/>
          <w:szCs w:val="28"/>
        </w:rPr>
        <w:t>м(</w:t>
      </w:r>
      <w:proofErr w:type="spellStart"/>
      <w:proofErr w:type="gramEnd"/>
      <w:r w:rsidRPr="00012165">
        <w:rPr>
          <w:sz w:val="28"/>
          <w:szCs w:val="28"/>
        </w:rPr>
        <w:t>ями</w:t>
      </w:r>
      <w:proofErr w:type="spellEnd"/>
      <w:r w:rsidRPr="00012165">
        <w:rPr>
          <w:sz w:val="28"/>
          <w:szCs w:val="28"/>
        </w:rPr>
        <w:t>) (законным(</w:t>
      </w:r>
      <w:proofErr w:type="spellStart"/>
      <w:r w:rsidRPr="00012165">
        <w:rPr>
          <w:sz w:val="28"/>
          <w:szCs w:val="28"/>
        </w:rPr>
        <w:t>ыми</w:t>
      </w:r>
      <w:proofErr w:type="spellEnd"/>
      <w:r w:rsidRPr="00012165">
        <w:rPr>
          <w:sz w:val="28"/>
          <w:szCs w:val="28"/>
        </w:rPr>
        <w:t>) представителем(</w:t>
      </w:r>
      <w:proofErr w:type="spellStart"/>
      <w:r w:rsidRPr="00012165">
        <w:rPr>
          <w:sz w:val="28"/>
          <w:szCs w:val="28"/>
        </w:rPr>
        <w:t>ями</w:t>
      </w:r>
      <w:proofErr w:type="spellEnd"/>
      <w:r w:rsidRPr="00012165">
        <w:rPr>
          <w:sz w:val="28"/>
          <w:szCs w:val="28"/>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012165">
        <w:rPr>
          <w:sz w:val="28"/>
          <w:szCs w:val="28"/>
        </w:rPr>
        <w:t>м(</w:t>
      </w:r>
      <w:proofErr w:type="spellStart"/>
      <w:proofErr w:type="gramEnd"/>
      <w:r w:rsidRPr="00012165">
        <w:rPr>
          <w:sz w:val="28"/>
          <w:szCs w:val="28"/>
        </w:rPr>
        <w:t>ями</w:t>
      </w:r>
      <w:proofErr w:type="spellEnd"/>
      <w:r w:rsidRPr="00012165">
        <w:rPr>
          <w:sz w:val="28"/>
          <w:szCs w:val="28"/>
        </w:rPr>
        <w:t>) (законным(</w:t>
      </w:r>
      <w:proofErr w:type="spellStart"/>
      <w:r w:rsidRPr="00012165">
        <w:rPr>
          <w:sz w:val="28"/>
          <w:szCs w:val="28"/>
        </w:rPr>
        <w:t>ыми</w:t>
      </w:r>
      <w:proofErr w:type="spellEnd"/>
      <w:r w:rsidRPr="00012165">
        <w:rPr>
          <w:sz w:val="28"/>
          <w:szCs w:val="28"/>
        </w:rPr>
        <w:t>) представителем(</w:t>
      </w:r>
      <w:proofErr w:type="spellStart"/>
      <w:r w:rsidRPr="00012165">
        <w:rPr>
          <w:sz w:val="28"/>
          <w:szCs w:val="28"/>
        </w:rPr>
        <w:t>ями</w:t>
      </w:r>
      <w:proofErr w:type="spellEnd"/>
      <w:r w:rsidRPr="00012165">
        <w:rPr>
          <w:sz w:val="28"/>
          <w:szCs w:val="28"/>
        </w:rPr>
        <w:t>) ребенка или поступающим, родителю(ям) (законному(</w:t>
      </w:r>
      <w:proofErr w:type="spellStart"/>
      <w:r w:rsidRPr="00012165">
        <w:rPr>
          <w:sz w:val="28"/>
          <w:szCs w:val="28"/>
        </w:rPr>
        <w:t>ым</w:t>
      </w:r>
      <w:proofErr w:type="spellEnd"/>
      <w:r w:rsidRPr="00012165">
        <w:rPr>
          <w:sz w:val="28"/>
          <w:szCs w:val="28"/>
        </w:rPr>
        <w:t xml:space="preserve">) представителю(ям) ребенка или поступающему выдается документ (Приложение 3),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42718A" w:rsidRDefault="0042718A" w:rsidP="0042718A">
      <w:pPr>
        <w:spacing w:line="360" w:lineRule="auto"/>
        <w:jc w:val="both"/>
        <w:rPr>
          <w:sz w:val="28"/>
          <w:szCs w:val="28"/>
        </w:rPr>
      </w:pPr>
      <w:r w:rsidRPr="00012165">
        <w:rPr>
          <w:sz w:val="28"/>
          <w:szCs w:val="28"/>
        </w:rPr>
        <w:t xml:space="preserve">2.28. Общеобразовательная организация осуществляет обработку полученных </w:t>
      </w:r>
      <w:proofErr w:type="gramStart"/>
      <w:r w:rsidRPr="00012165">
        <w:rPr>
          <w:sz w:val="28"/>
          <w:szCs w:val="28"/>
        </w:rPr>
        <w:t>в связи с приемом в общеобразовательную организацию персональных данных поступающих в соответствии с требованиями</w:t>
      </w:r>
      <w:proofErr w:type="gramEnd"/>
      <w:r w:rsidRPr="00012165">
        <w:rPr>
          <w:sz w:val="28"/>
          <w:szCs w:val="28"/>
        </w:rPr>
        <w:t xml:space="preserve"> законодательства Российской Федерации в области персональных данных. </w:t>
      </w:r>
    </w:p>
    <w:p w:rsidR="0042718A" w:rsidRDefault="0042718A" w:rsidP="0042718A">
      <w:pPr>
        <w:spacing w:line="360" w:lineRule="auto"/>
        <w:jc w:val="both"/>
        <w:rPr>
          <w:sz w:val="28"/>
          <w:szCs w:val="28"/>
        </w:rPr>
      </w:pPr>
      <w:r w:rsidRPr="00012165">
        <w:rPr>
          <w:sz w:val="28"/>
          <w:szCs w:val="28"/>
        </w:rPr>
        <w:t>2.29.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2.1</w:t>
      </w:r>
      <w:r>
        <w:rPr>
          <w:sz w:val="28"/>
          <w:szCs w:val="28"/>
        </w:rPr>
        <w:t>7</w:t>
      </w:r>
      <w:r w:rsidRPr="00012165">
        <w:rPr>
          <w:sz w:val="28"/>
          <w:szCs w:val="28"/>
        </w:rPr>
        <w:t xml:space="preserve"> Порядка. </w:t>
      </w:r>
    </w:p>
    <w:p w:rsidR="0042718A" w:rsidRDefault="0042718A" w:rsidP="0042718A">
      <w:pPr>
        <w:spacing w:line="360" w:lineRule="auto"/>
        <w:jc w:val="both"/>
        <w:rPr>
          <w:sz w:val="28"/>
          <w:szCs w:val="28"/>
        </w:rPr>
      </w:pPr>
      <w:r w:rsidRPr="00012165">
        <w:rPr>
          <w:sz w:val="28"/>
          <w:szCs w:val="28"/>
        </w:rPr>
        <w:t>2.30.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012165">
        <w:rPr>
          <w:sz w:val="28"/>
          <w:szCs w:val="28"/>
        </w:rPr>
        <w:t>м(</w:t>
      </w:r>
      <w:proofErr w:type="spellStart"/>
      <w:proofErr w:type="gramEnd"/>
      <w:r w:rsidRPr="00012165">
        <w:rPr>
          <w:sz w:val="28"/>
          <w:szCs w:val="28"/>
        </w:rPr>
        <w:t>ями</w:t>
      </w:r>
      <w:proofErr w:type="spellEnd"/>
      <w:r w:rsidRPr="00012165">
        <w:rPr>
          <w:sz w:val="28"/>
          <w:szCs w:val="28"/>
        </w:rPr>
        <w:t>) (законным(</w:t>
      </w:r>
      <w:proofErr w:type="spellStart"/>
      <w:r w:rsidRPr="00012165">
        <w:rPr>
          <w:sz w:val="28"/>
          <w:szCs w:val="28"/>
        </w:rPr>
        <w:t>ыми</w:t>
      </w:r>
      <w:proofErr w:type="spellEnd"/>
      <w:r w:rsidRPr="00012165">
        <w:rPr>
          <w:sz w:val="28"/>
          <w:szCs w:val="28"/>
        </w:rPr>
        <w:t>) представителем(</w:t>
      </w:r>
      <w:proofErr w:type="spellStart"/>
      <w:r w:rsidRPr="00012165">
        <w:rPr>
          <w:sz w:val="28"/>
          <w:szCs w:val="28"/>
        </w:rPr>
        <w:t>ями</w:t>
      </w:r>
      <w:proofErr w:type="spellEnd"/>
      <w:r w:rsidRPr="00012165">
        <w:rPr>
          <w:sz w:val="28"/>
          <w:szCs w:val="28"/>
        </w:rPr>
        <w:t xml:space="preserve">) ребенка или поступающим документы (копии документов). </w:t>
      </w:r>
    </w:p>
    <w:p w:rsidR="0042718A" w:rsidRDefault="0042718A" w:rsidP="0042718A">
      <w:pPr>
        <w:spacing w:line="360" w:lineRule="auto"/>
        <w:jc w:val="both"/>
        <w:rPr>
          <w:sz w:val="28"/>
          <w:szCs w:val="28"/>
        </w:rPr>
      </w:pPr>
      <w:r w:rsidRPr="00012165">
        <w:rPr>
          <w:sz w:val="28"/>
          <w:szCs w:val="28"/>
        </w:rPr>
        <w:t xml:space="preserve">3. Правила комплектования контингента учащихся </w:t>
      </w:r>
    </w:p>
    <w:p w:rsidR="0042718A" w:rsidRDefault="0042718A" w:rsidP="0042718A">
      <w:pPr>
        <w:spacing w:line="360" w:lineRule="auto"/>
        <w:jc w:val="both"/>
        <w:rPr>
          <w:sz w:val="28"/>
          <w:szCs w:val="28"/>
        </w:rPr>
      </w:pPr>
      <w:r w:rsidRPr="00012165">
        <w:rPr>
          <w:sz w:val="28"/>
          <w:szCs w:val="28"/>
        </w:rPr>
        <w:lastRenderedPageBreak/>
        <w:t xml:space="preserve">3.1. Комплектование контингента учащихся в классные коллективы, разбивка класса на группы при изучении отдельных предметов, перемещение из одного класса в другой в пределах параллели является компетенцией учреждения. </w:t>
      </w:r>
    </w:p>
    <w:p w:rsidR="0042718A" w:rsidRDefault="0042718A" w:rsidP="0042718A">
      <w:pPr>
        <w:spacing w:line="360" w:lineRule="auto"/>
        <w:jc w:val="both"/>
        <w:rPr>
          <w:sz w:val="28"/>
          <w:szCs w:val="28"/>
        </w:rPr>
      </w:pPr>
      <w:r w:rsidRPr="00012165">
        <w:rPr>
          <w:sz w:val="28"/>
          <w:szCs w:val="28"/>
        </w:rPr>
        <w:t>4. Правила перевода</w:t>
      </w:r>
      <w:r>
        <w:rPr>
          <w:sz w:val="28"/>
          <w:szCs w:val="28"/>
        </w:rPr>
        <w:t xml:space="preserve"> воспитанников и</w:t>
      </w:r>
      <w:r w:rsidRPr="00012165">
        <w:rPr>
          <w:sz w:val="28"/>
          <w:szCs w:val="28"/>
        </w:rPr>
        <w:t xml:space="preserve"> учащихся в следующий класс </w:t>
      </w:r>
    </w:p>
    <w:p w:rsidR="0042718A" w:rsidRDefault="0042718A" w:rsidP="0042718A">
      <w:pPr>
        <w:spacing w:line="360" w:lineRule="auto"/>
        <w:jc w:val="both"/>
        <w:rPr>
          <w:sz w:val="28"/>
          <w:szCs w:val="28"/>
        </w:rPr>
      </w:pPr>
      <w:r w:rsidRPr="00012165">
        <w:rPr>
          <w:sz w:val="28"/>
          <w:szCs w:val="28"/>
        </w:rPr>
        <w:t xml:space="preserve">4.1. Учащиеся, освоившие в полном объеме образовательную программу учебного года, переводятся в следующий класс. Решение о переводе учащихся в следующий класс принимается педагогическим советом. На основании решения директор издает приказ о переводе учащихся в следующий класс с указанием фамилий, имен, отчеств и оснований для перевода. </w:t>
      </w:r>
    </w:p>
    <w:p w:rsidR="0042718A" w:rsidRDefault="0042718A" w:rsidP="0042718A">
      <w:pPr>
        <w:spacing w:line="360" w:lineRule="auto"/>
        <w:jc w:val="both"/>
        <w:rPr>
          <w:sz w:val="28"/>
          <w:szCs w:val="28"/>
        </w:rPr>
      </w:pPr>
      <w:r w:rsidRPr="00012165">
        <w:rPr>
          <w:sz w:val="28"/>
          <w:szCs w:val="28"/>
        </w:rPr>
        <w:t>4.2. Учащиеся, не освоившие в полном объеме образовательную программу учебного года, получившие неудовлетворительные отметки на промежуточной аттестации по одному или нескольким учебным предметам, курсам, дисциплинам образовательной программы или не прошедшие промежуточную аттестацию при отсутствии уважительных причин, получают академическую задолженность. Учащиеся, осваивающ</w:t>
      </w:r>
      <w:r>
        <w:rPr>
          <w:sz w:val="28"/>
          <w:szCs w:val="28"/>
        </w:rPr>
        <w:t xml:space="preserve">ие программы начального общего </w:t>
      </w:r>
      <w:r w:rsidRPr="00012165">
        <w:rPr>
          <w:sz w:val="28"/>
          <w:szCs w:val="28"/>
        </w:rPr>
        <w:t xml:space="preserve">образования, имеющие академическую задолженность, переводятся в следующий класс условно. </w:t>
      </w:r>
    </w:p>
    <w:p w:rsidR="0042718A" w:rsidRDefault="0042718A" w:rsidP="0042718A">
      <w:pPr>
        <w:spacing w:line="360" w:lineRule="auto"/>
        <w:jc w:val="both"/>
        <w:rPr>
          <w:sz w:val="28"/>
          <w:szCs w:val="28"/>
        </w:rPr>
      </w:pPr>
      <w:r w:rsidRPr="00012165">
        <w:rPr>
          <w:sz w:val="28"/>
          <w:szCs w:val="28"/>
        </w:rPr>
        <w:t xml:space="preserve">4.3.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учащегося, класс обучения, название предмета, по которому имеется академическая задолженность; определяются мероприятия и сроки ликвидации задолженности. На основании решения педагогического совета директором издается приказ. В классный журнал и личное дело учащегося вносится запись: «условно переведен». Учащийся, условно переведенный в следующий класс, в отчете на начало года по форме 00-1 указывается в составе того класса, в который условно переведен. </w:t>
      </w:r>
    </w:p>
    <w:p w:rsidR="0042718A" w:rsidRDefault="0042718A" w:rsidP="0042718A">
      <w:pPr>
        <w:spacing w:line="360" w:lineRule="auto"/>
        <w:jc w:val="both"/>
        <w:rPr>
          <w:sz w:val="28"/>
          <w:szCs w:val="28"/>
        </w:rPr>
      </w:pPr>
      <w:r w:rsidRPr="00012165">
        <w:rPr>
          <w:sz w:val="28"/>
          <w:szCs w:val="28"/>
        </w:rPr>
        <w:t xml:space="preserve">4.4. Условно переведенным учащимся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42718A" w:rsidRDefault="0042718A" w:rsidP="0042718A">
      <w:pPr>
        <w:spacing w:line="360" w:lineRule="auto"/>
        <w:jc w:val="both"/>
        <w:rPr>
          <w:sz w:val="28"/>
          <w:szCs w:val="28"/>
        </w:rPr>
      </w:pPr>
      <w:r w:rsidRPr="00012165">
        <w:rPr>
          <w:sz w:val="28"/>
          <w:szCs w:val="28"/>
        </w:rPr>
        <w:t xml:space="preserve">4.5. Учреждение создает учащимся условия для ликвидации задолженности и обеспечивает </w:t>
      </w:r>
      <w:proofErr w:type="gramStart"/>
      <w:r w:rsidRPr="00012165">
        <w:rPr>
          <w:sz w:val="28"/>
          <w:szCs w:val="28"/>
        </w:rPr>
        <w:t>контроль за</w:t>
      </w:r>
      <w:proofErr w:type="gramEnd"/>
      <w:r w:rsidRPr="00012165">
        <w:rPr>
          <w:sz w:val="28"/>
          <w:szCs w:val="28"/>
        </w:rPr>
        <w:t xml:space="preserve"> своевременностью ее ликвидации. Учреждение осуществляет следующие функции: </w:t>
      </w:r>
    </w:p>
    <w:p w:rsidR="0042718A" w:rsidRDefault="0042718A" w:rsidP="0042718A">
      <w:pPr>
        <w:spacing w:line="360" w:lineRule="auto"/>
        <w:jc w:val="both"/>
        <w:rPr>
          <w:sz w:val="28"/>
          <w:szCs w:val="28"/>
        </w:rPr>
      </w:pPr>
      <w:r w:rsidRPr="00012165">
        <w:rPr>
          <w:sz w:val="28"/>
          <w:szCs w:val="28"/>
        </w:rPr>
        <w:lastRenderedPageBreak/>
        <w:t xml:space="preserve">- знакомит родителей (законных представителей) с порядком организации условного перевода учащегося, объёмом необходимого для освоения учебного материала; </w:t>
      </w:r>
    </w:p>
    <w:p w:rsidR="0042718A" w:rsidRDefault="0042718A" w:rsidP="0042718A">
      <w:pPr>
        <w:spacing w:line="360" w:lineRule="auto"/>
        <w:jc w:val="both"/>
        <w:rPr>
          <w:sz w:val="28"/>
          <w:szCs w:val="28"/>
        </w:rPr>
      </w:pPr>
      <w:r w:rsidRPr="00012165">
        <w:rPr>
          <w:sz w:val="28"/>
          <w:szCs w:val="28"/>
        </w:rPr>
        <w:t xml:space="preserve">- письменно информирует родителей (законных представителей) о решении педагогического совета об условном переводе; </w:t>
      </w:r>
    </w:p>
    <w:p w:rsidR="0042718A" w:rsidRDefault="0042718A" w:rsidP="0042718A">
      <w:pPr>
        <w:spacing w:line="360" w:lineRule="auto"/>
        <w:jc w:val="both"/>
        <w:rPr>
          <w:sz w:val="28"/>
          <w:szCs w:val="28"/>
        </w:rPr>
      </w:pPr>
      <w:r w:rsidRPr="00012165">
        <w:rPr>
          <w:sz w:val="28"/>
          <w:szCs w:val="28"/>
        </w:rPr>
        <w:t xml:space="preserve">- знакомит учащегося и родителей с приказом о мероприятиях и сроках по ликвидации задолженности; </w:t>
      </w:r>
    </w:p>
    <w:p w:rsidR="0042718A" w:rsidRDefault="0042718A" w:rsidP="0042718A">
      <w:pPr>
        <w:spacing w:line="360" w:lineRule="auto"/>
        <w:jc w:val="both"/>
        <w:rPr>
          <w:sz w:val="28"/>
          <w:szCs w:val="28"/>
        </w:rPr>
      </w:pPr>
      <w:r w:rsidRPr="00012165">
        <w:rPr>
          <w:sz w:val="28"/>
          <w:szCs w:val="28"/>
        </w:rPr>
        <w:t xml:space="preserve">- проводит специальные занятия с целью усвоения учащимся учебной программы соответствующего предмета в полном объеме; </w:t>
      </w:r>
    </w:p>
    <w:p w:rsidR="0042718A" w:rsidRDefault="0042718A" w:rsidP="0042718A">
      <w:pPr>
        <w:spacing w:line="360" w:lineRule="auto"/>
        <w:jc w:val="both"/>
        <w:rPr>
          <w:sz w:val="28"/>
          <w:szCs w:val="28"/>
        </w:rPr>
      </w:pPr>
      <w:proofErr w:type="gramStart"/>
      <w:r w:rsidRPr="00012165">
        <w:rPr>
          <w:sz w:val="28"/>
          <w:szCs w:val="28"/>
        </w:rPr>
        <w:t>- своевременно уведомляет родителей о ходе ликвидации задолженности, по окончании срока ликвидации задолженности - о результатах; проводит по мере готовности учащегося по заявлению родителей (законных представителей) аттестацию по соответствующему предмету; форма аттестации (устно, письменно) определяется аттестационной комиссией, состав которой утверждается приказом по учреждению в количестве не менее двух учителей, преподающих данный учебный предмет.</w:t>
      </w:r>
      <w:proofErr w:type="gramEnd"/>
      <w:r w:rsidRPr="00012165">
        <w:rPr>
          <w:sz w:val="28"/>
          <w:szCs w:val="28"/>
        </w:rPr>
        <w:t xml:space="preserve"> Родители (законные представители) учащегося по согласию с педагогическим советом могут присутствовать при  аттестации учащегося в качестве наблюдателя, однако без права устных высказываний или требований пояснений во время проведения аттестации. </w:t>
      </w:r>
    </w:p>
    <w:p w:rsidR="0042718A" w:rsidRDefault="0042718A" w:rsidP="0042718A">
      <w:pPr>
        <w:spacing w:line="360" w:lineRule="auto"/>
        <w:jc w:val="both"/>
        <w:rPr>
          <w:sz w:val="28"/>
          <w:szCs w:val="28"/>
        </w:rPr>
      </w:pPr>
      <w:r w:rsidRPr="00012165">
        <w:rPr>
          <w:sz w:val="28"/>
          <w:szCs w:val="28"/>
        </w:rPr>
        <w:t xml:space="preserve">4.6. Ответственность за ликвидацию учащимися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42718A" w:rsidRDefault="0042718A" w:rsidP="0042718A">
      <w:pPr>
        <w:spacing w:line="360" w:lineRule="auto"/>
        <w:jc w:val="both"/>
        <w:rPr>
          <w:sz w:val="28"/>
          <w:szCs w:val="28"/>
        </w:rPr>
      </w:pPr>
      <w:r w:rsidRPr="00012165">
        <w:rPr>
          <w:sz w:val="28"/>
          <w:szCs w:val="28"/>
        </w:rPr>
        <w:t xml:space="preserve">- с учителями данного учреждения или любой другой образовательной организации в форме индивидуальных консультаций вне учебных занятий; </w:t>
      </w:r>
    </w:p>
    <w:p w:rsidR="0042718A" w:rsidRDefault="0042718A" w:rsidP="0042718A">
      <w:pPr>
        <w:spacing w:line="360" w:lineRule="auto"/>
        <w:jc w:val="both"/>
        <w:rPr>
          <w:sz w:val="28"/>
          <w:szCs w:val="28"/>
        </w:rPr>
      </w:pPr>
      <w:r w:rsidRPr="00012165">
        <w:rPr>
          <w:sz w:val="28"/>
          <w:szCs w:val="28"/>
        </w:rPr>
        <w:t>- с учителями, имеющими право на индивидуальную трудовую деятельность;</w:t>
      </w:r>
    </w:p>
    <w:p w:rsidR="0042718A" w:rsidRDefault="0042718A" w:rsidP="0042718A">
      <w:pPr>
        <w:spacing w:line="360" w:lineRule="auto"/>
        <w:jc w:val="both"/>
        <w:rPr>
          <w:sz w:val="28"/>
          <w:szCs w:val="28"/>
        </w:rPr>
      </w:pPr>
      <w:r w:rsidRPr="00012165">
        <w:rPr>
          <w:sz w:val="28"/>
          <w:szCs w:val="28"/>
        </w:rPr>
        <w:t xml:space="preserve"> - с любой образовательной организацией на условиях предоставления платных образовательных услуг. </w:t>
      </w:r>
    </w:p>
    <w:p w:rsidR="0042718A" w:rsidRDefault="0042718A" w:rsidP="0042718A">
      <w:pPr>
        <w:spacing w:line="360" w:lineRule="auto"/>
        <w:jc w:val="both"/>
        <w:rPr>
          <w:sz w:val="28"/>
          <w:szCs w:val="28"/>
        </w:rPr>
      </w:pPr>
      <w:r w:rsidRPr="00012165">
        <w:rPr>
          <w:sz w:val="28"/>
          <w:szCs w:val="28"/>
        </w:rPr>
        <w:t xml:space="preserve">4.7. Учреждение, 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w:t>
      </w:r>
      <w:r w:rsidRPr="00012165">
        <w:rPr>
          <w:sz w:val="28"/>
          <w:szCs w:val="28"/>
        </w:rPr>
        <w:lastRenderedPageBreak/>
        <w:t xml:space="preserve">академической задолженности и обеспечить </w:t>
      </w:r>
      <w:proofErr w:type="gramStart"/>
      <w:r w:rsidRPr="00012165">
        <w:rPr>
          <w:sz w:val="28"/>
          <w:szCs w:val="28"/>
        </w:rPr>
        <w:t>контроль за</w:t>
      </w:r>
      <w:proofErr w:type="gramEnd"/>
      <w:r w:rsidRPr="00012165">
        <w:rPr>
          <w:sz w:val="28"/>
          <w:szCs w:val="28"/>
        </w:rPr>
        <w:t xml:space="preserve"> своевременностью ее ликвидации. </w:t>
      </w:r>
    </w:p>
    <w:p w:rsidR="0042718A" w:rsidRDefault="0042718A" w:rsidP="0042718A">
      <w:pPr>
        <w:spacing w:line="360" w:lineRule="auto"/>
        <w:jc w:val="both"/>
        <w:rPr>
          <w:sz w:val="28"/>
          <w:szCs w:val="28"/>
        </w:rPr>
      </w:pPr>
      <w:r w:rsidRPr="00012165">
        <w:rPr>
          <w:sz w:val="28"/>
          <w:szCs w:val="28"/>
        </w:rPr>
        <w:t xml:space="preserve">4.8. Учащиеся,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42718A" w:rsidRDefault="0042718A" w:rsidP="0042718A">
      <w:pPr>
        <w:spacing w:line="360" w:lineRule="auto"/>
        <w:jc w:val="both"/>
        <w:rPr>
          <w:sz w:val="28"/>
          <w:szCs w:val="28"/>
        </w:rPr>
      </w:pPr>
      <w:r w:rsidRPr="00012165">
        <w:rPr>
          <w:sz w:val="28"/>
          <w:szCs w:val="28"/>
        </w:rPr>
        <w:t xml:space="preserve">4.9. Педагогическим советом принимается решение об окончательном переводе учащегося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учащегося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42718A" w:rsidRDefault="0042718A" w:rsidP="0042718A">
      <w:pPr>
        <w:spacing w:line="360" w:lineRule="auto"/>
        <w:jc w:val="both"/>
        <w:rPr>
          <w:sz w:val="28"/>
          <w:szCs w:val="28"/>
        </w:rPr>
      </w:pPr>
      <w:r w:rsidRPr="00012165">
        <w:rPr>
          <w:sz w:val="28"/>
          <w:szCs w:val="28"/>
        </w:rPr>
        <w:t xml:space="preserve">4.10. Весь материал, отражающий работу с учащимся, переведенным условно, хранится в учреждении до окончания учебного года. </w:t>
      </w:r>
    </w:p>
    <w:p w:rsidR="0042718A" w:rsidRDefault="0042718A" w:rsidP="0042718A">
      <w:pPr>
        <w:spacing w:line="360" w:lineRule="auto"/>
        <w:jc w:val="both"/>
        <w:rPr>
          <w:sz w:val="28"/>
          <w:szCs w:val="28"/>
        </w:rPr>
      </w:pPr>
      <w:r w:rsidRPr="00012165">
        <w:rPr>
          <w:sz w:val="28"/>
          <w:szCs w:val="28"/>
        </w:rPr>
        <w:t xml:space="preserve">4.11. Учащиеся, осваивающие программы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w:t>
      </w:r>
    </w:p>
    <w:p w:rsidR="0042718A" w:rsidRDefault="0042718A" w:rsidP="0042718A">
      <w:pPr>
        <w:spacing w:line="360" w:lineRule="auto"/>
        <w:jc w:val="both"/>
        <w:rPr>
          <w:sz w:val="28"/>
          <w:szCs w:val="28"/>
        </w:rPr>
      </w:pPr>
      <w:r w:rsidRPr="00012165">
        <w:rPr>
          <w:sz w:val="28"/>
          <w:szCs w:val="28"/>
        </w:rPr>
        <w:t xml:space="preserve">- оставляются на повторное обучение; </w:t>
      </w:r>
    </w:p>
    <w:p w:rsidR="0042718A" w:rsidRDefault="0042718A" w:rsidP="0042718A">
      <w:pPr>
        <w:spacing w:line="360" w:lineRule="auto"/>
        <w:jc w:val="both"/>
        <w:rPr>
          <w:sz w:val="28"/>
          <w:szCs w:val="28"/>
        </w:rPr>
      </w:pPr>
      <w:r w:rsidRPr="00012165">
        <w:rPr>
          <w:sz w:val="28"/>
          <w:szCs w:val="28"/>
        </w:rPr>
        <w:t xml:space="preserve">- переводятся на </w:t>
      </w:r>
      <w:proofErr w:type="gramStart"/>
      <w:r w:rsidRPr="00012165">
        <w:rPr>
          <w:sz w:val="28"/>
          <w:szCs w:val="28"/>
        </w:rPr>
        <w:t>обучение</w:t>
      </w:r>
      <w:proofErr w:type="gramEnd"/>
      <w:r w:rsidRPr="00012165">
        <w:rPr>
          <w:sz w:val="28"/>
          <w:szCs w:val="28"/>
        </w:rPr>
        <w:t xml:space="preserve"> по адаптированным образовательным программам в соответствии с рекомендациями </w:t>
      </w:r>
      <w:proofErr w:type="spellStart"/>
      <w:r w:rsidRPr="00012165">
        <w:rPr>
          <w:sz w:val="28"/>
          <w:szCs w:val="28"/>
        </w:rPr>
        <w:t>психолого-медико-педагогической</w:t>
      </w:r>
      <w:proofErr w:type="spellEnd"/>
      <w:r w:rsidRPr="00012165">
        <w:rPr>
          <w:sz w:val="28"/>
          <w:szCs w:val="28"/>
        </w:rPr>
        <w:t xml:space="preserve"> комиссии; </w:t>
      </w:r>
    </w:p>
    <w:p w:rsidR="0042718A" w:rsidRDefault="0042718A" w:rsidP="0042718A">
      <w:pPr>
        <w:spacing w:line="360" w:lineRule="auto"/>
        <w:jc w:val="both"/>
        <w:rPr>
          <w:sz w:val="28"/>
          <w:szCs w:val="28"/>
        </w:rPr>
      </w:pPr>
      <w:r w:rsidRPr="00012165">
        <w:rPr>
          <w:sz w:val="28"/>
          <w:szCs w:val="28"/>
        </w:rPr>
        <w:t xml:space="preserve">- переводятся на </w:t>
      </w:r>
      <w:proofErr w:type="gramStart"/>
      <w:r w:rsidRPr="00012165">
        <w:rPr>
          <w:sz w:val="28"/>
          <w:szCs w:val="28"/>
        </w:rPr>
        <w:t>обучение</w:t>
      </w:r>
      <w:proofErr w:type="gramEnd"/>
      <w:r w:rsidRPr="00012165">
        <w:rPr>
          <w:sz w:val="28"/>
          <w:szCs w:val="28"/>
        </w:rPr>
        <w:t xml:space="preserve"> по индивидуальному учебному плану. </w:t>
      </w:r>
    </w:p>
    <w:p w:rsidR="0042718A" w:rsidRDefault="0042718A" w:rsidP="0042718A">
      <w:pPr>
        <w:spacing w:line="360" w:lineRule="auto"/>
        <w:jc w:val="both"/>
        <w:rPr>
          <w:sz w:val="28"/>
          <w:szCs w:val="28"/>
        </w:rPr>
      </w:pPr>
      <w:r w:rsidRPr="00012165">
        <w:rPr>
          <w:sz w:val="28"/>
          <w:szCs w:val="28"/>
        </w:rPr>
        <w:t xml:space="preserve">4.12. Учащиеся по образовательным программам начального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42718A" w:rsidRDefault="0042718A" w:rsidP="0042718A">
      <w:pPr>
        <w:spacing w:line="360" w:lineRule="auto"/>
        <w:jc w:val="both"/>
        <w:rPr>
          <w:sz w:val="28"/>
          <w:szCs w:val="28"/>
        </w:rPr>
      </w:pPr>
      <w:r w:rsidRPr="00012165">
        <w:rPr>
          <w:sz w:val="28"/>
          <w:szCs w:val="28"/>
        </w:rPr>
        <w:t xml:space="preserve">4.13. Решение о повторном обучении, </w:t>
      </w:r>
      <w:proofErr w:type="gramStart"/>
      <w:r w:rsidRPr="00012165">
        <w:rPr>
          <w:sz w:val="28"/>
          <w:szCs w:val="28"/>
        </w:rPr>
        <w:t>обучении</w:t>
      </w:r>
      <w:proofErr w:type="gramEnd"/>
      <w:r w:rsidRPr="00012165">
        <w:rPr>
          <w:sz w:val="28"/>
          <w:szCs w:val="28"/>
        </w:rPr>
        <w:t xml:space="preserve"> по адаптированным образовательным программам в соответствии с рекомендациями </w:t>
      </w:r>
      <w:proofErr w:type="spellStart"/>
      <w:r w:rsidRPr="00012165">
        <w:rPr>
          <w:sz w:val="28"/>
          <w:szCs w:val="28"/>
        </w:rPr>
        <w:t>психологомедико-педагогической</w:t>
      </w:r>
      <w:proofErr w:type="spellEnd"/>
      <w:r w:rsidRPr="00012165">
        <w:rPr>
          <w:sz w:val="28"/>
          <w:szCs w:val="28"/>
        </w:rPr>
        <w:t xml:space="preserve">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Учреждение ставит в известность родителей </w:t>
      </w:r>
      <w:r w:rsidRPr="00012165">
        <w:rPr>
          <w:sz w:val="28"/>
          <w:szCs w:val="28"/>
        </w:rPr>
        <w:lastRenderedPageBreak/>
        <w:t xml:space="preserve">(законных представителей) о заседании педагогического совета в письменной форме не позднее, чем за три дня до его проведения. </w:t>
      </w:r>
    </w:p>
    <w:p w:rsidR="0042718A" w:rsidRDefault="0042718A" w:rsidP="0042718A">
      <w:pPr>
        <w:spacing w:line="360" w:lineRule="auto"/>
        <w:jc w:val="both"/>
        <w:rPr>
          <w:sz w:val="28"/>
          <w:szCs w:val="28"/>
        </w:rPr>
      </w:pPr>
      <w:r w:rsidRPr="00012165">
        <w:rPr>
          <w:sz w:val="28"/>
          <w:szCs w:val="28"/>
        </w:rPr>
        <w:t xml:space="preserve">4.14. Обучающиеся 1 класса на повторный курс обучения решением педагогического совета не оставляются. По заявлению родителей (законных представителей) </w:t>
      </w:r>
      <w:proofErr w:type="gramStart"/>
      <w:r w:rsidRPr="00012165">
        <w:rPr>
          <w:sz w:val="28"/>
          <w:szCs w:val="28"/>
        </w:rPr>
        <w:t>обучающиеся</w:t>
      </w:r>
      <w:proofErr w:type="gramEnd"/>
      <w:r w:rsidRPr="00012165">
        <w:rPr>
          <w:sz w:val="28"/>
          <w:szCs w:val="28"/>
        </w:rPr>
        <w:t xml:space="preserve"> 1 класса могут быть оставлены на повторный курс. </w:t>
      </w:r>
    </w:p>
    <w:p w:rsidR="0042718A" w:rsidRDefault="0042718A" w:rsidP="0042718A">
      <w:pPr>
        <w:spacing w:line="360" w:lineRule="auto"/>
        <w:jc w:val="both"/>
        <w:rPr>
          <w:sz w:val="28"/>
          <w:szCs w:val="28"/>
        </w:rPr>
      </w:pPr>
      <w:r w:rsidRPr="00012165">
        <w:rPr>
          <w:sz w:val="28"/>
          <w:szCs w:val="28"/>
        </w:rPr>
        <w:t xml:space="preserve">4.15.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42718A" w:rsidRDefault="0042718A" w:rsidP="0042718A">
      <w:pPr>
        <w:spacing w:line="360" w:lineRule="auto"/>
        <w:jc w:val="both"/>
        <w:rPr>
          <w:sz w:val="28"/>
          <w:szCs w:val="28"/>
        </w:rPr>
      </w:pPr>
      <w:r w:rsidRPr="00012165">
        <w:rPr>
          <w:sz w:val="28"/>
          <w:szCs w:val="28"/>
        </w:rPr>
        <w:t xml:space="preserve">4.16.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 </w:t>
      </w:r>
    </w:p>
    <w:p w:rsidR="0042718A" w:rsidRDefault="0042718A" w:rsidP="0042718A">
      <w:pPr>
        <w:spacing w:line="360" w:lineRule="auto"/>
        <w:jc w:val="both"/>
        <w:rPr>
          <w:sz w:val="28"/>
          <w:szCs w:val="28"/>
        </w:rPr>
      </w:pPr>
      <w:r w:rsidRPr="00012165">
        <w:rPr>
          <w:sz w:val="28"/>
          <w:szCs w:val="28"/>
        </w:rPr>
        <w:t>5. Правила перевода учащихся в другое общеобразовательное учреждение</w:t>
      </w:r>
    </w:p>
    <w:p w:rsidR="0042718A" w:rsidRDefault="0042718A" w:rsidP="0042718A">
      <w:pPr>
        <w:spacing w:line="360" w:lineRule="auto"/>
        <w:jc w:val="both"/>
        <w:rPr>
          <w:sz w:val="28"/>
          <w:szCs w:val="28"/>
        </w:rPr>
      </w:pPr>
      <w:r w:rsidRPr="00012165">
        <w:rPr>
          <w:sz w:val="28"/>
          <w:szCs w:val="28"/>
        </w:rPr>
        <w:t xml:space="preserve"> 5.1. </w:t>
      </w:r>
      <w:proofErr w:type="gramStart"/>
      <w:r w:rsidRPr="00012165">
        <w:rPr>
          <w:sz w:val="28"/>
          <w:szCs w:val="28"/>
        </w:rPr>
        <w:t xml:space="preserve">Перевод обучающихся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 </w:t>
      </w:r>
      <w:proofErr w:type="gramEnd"/>
    </w:p>
    <w:p w:rsidR="0042718A" w:rsidRDefault="0042718A" w:rsidP="0042718A">
      <w:pPr>
        <w:spacing w:line="360" w:lineRule="auto"/>
        <w:jc w:val="both"/>
        <w:rPr>
          <w:sz w:val="28"/>
          <w:szCs w:val="28"/>
        </w:rPr>
      </w:pPr>
      <w:r w:rsidRPr="00012165">
        <w:rPr>
          <w:sz w:val="28"/>
          <w:szCs w:val="28"/>
        </w:rPr>
        <w:t xml:space="preserve">- по инициативе совершеннолетнего обучающегося или родителей (законных представителей) несовершеннолетнего обучающегося; </w:t>
      </w:r>
    </w:p>
    <w:p w:rsidR="0042718A" w:rsidRDefault="0042718A" w:rsidP="0042718A">
      <w:pPr>
        <w:spacing w:line="360" w:lineRule="auto"/>
        <w:jc w:val="both"/>
        <w:rPr>
          <w:sz w:val="28"/>
          <w:szCs w:val="28"/>
        </w:rPr>
      </w:pPr>
      <w:r w:rsidRPr="00012165">
        <w:rPr>
          <w:sz w:val="28"/>
          <w:szCs w:val="28"/>
        </w:rPr>
        <w:t xml:space="preserve">-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rsidR="0042718A" w:rsidRDefault="0042718A" w:rsidP="0042718A">
      <w:pPr>
        <w:spacing w:line="360" w:lineRule="auto"/>
        <w:jc w:val="both"/>
        <w:rPr>
          <w:sz w:val="28"/>
          <w:szCs w:val="28"/>
        </w:rPr>
      </w:pPr>
      <w:r w:rsidRPr="00012165">
        <w:rPr>
          <w:sz w:val="28"/>
          <w:szCs w:val="28"/>
        </w:rPr>
        <w:t xml:space="preserve">-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42718A" w:rsidRDefault="0042718A" w:rsidP="0042718A">
      <w:pPr>
        <w:spacing w:line="360" w:lineRule="auto"/>
        <w:jc w:val="both"/>
        <w:rPr>
          <w:sz w:val="28"/>
          <w:szCs w:val="28"/>
        </w:rPr>
      </w:pPr>
      <w:r w:rsidRPr="00012165">
        <w:rPr>
          <w:sz w:val="28"/>
          <w:szCs w:val="28"/>
        </w:rPr>
        <w:t xml:space="preserve">5.2.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Pr="00012165">
        <w:rPr>
          <w:sz w:val="28"/>
          <w:szCs w:val="28"/>
        </w:rPr>
        <w:t>совершеннолетний</w:t>
      </w:r>
      <w:proofErr w:type="gramEnd"/>
      <w:r w:rsidRPr="00012165">
        <w:rPr>
          <w:sz w:val="28"/>
          <w:szCs w:val="28"/>
        </w:rPr>
        <w:t xml:space="preserve"> обучающийся или родители (законные представители) несовершеннолетнего обучающегося обращаются в школу с заявлением об отчислении обучающегося в связи с переводом в принимающую организацию. </w:t>
      </w:r>
    </w:p>
    <w:p w:rsidR="0042718A" w:rsidRDefault="0042718A" w:rsidP="0042718A">
      <w:pPr>
        <w:spacing w:line="360" w:lineRule="auto"/>
        <w:jc w:val="both"/>
        <w:rPr>
          <w:sz w:val="28"/>
          <w:szCs w:val="28"/>
        </w:rPr>
      </w:pPr>
      <w:r w:rsidRPr="00012165">
        <w:rPr>
          <w:sz w:val="28"/>
          <w:szCs w:val="28"/>
        </w:rPr>
        <w:lastRenderedPageBreak/>
        <w:t xml:space="preserve">5.3.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а) фамилия, имя, отчество (при наличии) обучающегося; б) дата рождения; в) класс и профиль обучения (при наличии); г) 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42718A" w:rsidRDefault="0042718A" w:rsidP="0042718A">
      <w:pPr>
        <w:spacing w:line="360" w:lineRule="auto"/>
        <w:jc w:val="both"/>
        <w:rPr>
          <w:sz w:val="28"/>
          <w:szCs w:val="28"/>
        </w:rPr>
      </w:pPr>
      <w:r w:rsidRPr="00012165">
        <w:rPr>
          <w:sz w:val="28"/>
          <w:szCs w:val="28"/>
        </w:rPr>
        <w:t xml:space="preserve">5.4.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 </w:t>
      </w:r>
    </w:p>
    <w:p w:rsidR="0042718A" w:rsidRDefault="0042718A" w:rsidP="0042718A">
      <w:pPr>
        <w:spacing w:line="360" w:lineRule="auto"/>
        <w:jc w:val="both"/>
        <w:rPr>
          <w:sz w:val="28"/>
          <w:szCs w:val="28"/>
        </w:rPr>
      </w:pPr>
      <w:r w:rsidRPr="00012165">
        <w:rPr>
          <w:sz w:val="28"/>
          <w:szCs w:val="28"/>
        </w:rPr>
        <w:t xml:space="preserve">5.5. После получения </w:t>
      </w:r>
      <w:proofErr w:type="gramStart"/>
      <w:r w:rsidRPr="00012165">
        <w:rPr>
          <w:sz w:val="28"/>
          <w:szCs w:val="28"/>
        </w:rPr>
        <w:t>подтверждения</w:t>
      </w:r>
      <w:proofErr w:type="gramEnd"/>
      <w:r w:rsidRPr="00012165">
        <w:rPr>
          <w:sz w:val="28"/>
          <w:szCs w:val="28"/>
        </w:rPr>
        <w:t xml:space="preserve"> о приеме обучающегося в другое общеобразовательное учреждение, школа выдает совершеннолетнему обучающемуся или родителям (законным представителям) несовершеннолетнего обучающегося следующие документы: </w:t>
      </w:r>
    </w:p>
    <w:p w:rsidR="0042718A" w:rsidRDefault="0042718A" w:rsidP="0042718A">
      <w:pPr>
        <w:spacing w:line="360" w:lineRule="auto"/>
        <w:jc w:val="both"/>
        <w:rPr>
          <w:sz w:val="28"/>
          <w:szCs w:val="28"/>
        </w:rPr>
      </w:pPr>
      <w:r w:rsidRPr="00012165">
        <w:rPr>
          <w:sz w:val="28"/>
          <w:szCs w:val="28"/>
        </w:rPr>
        <w:t xml:space="preserve">- личное дело </w:t>
      </w:r>
      <w:proofErr w:type="gramStart"/>
      <w:r w:rsidRPr="00012165">
        <w:rPr>
          <w:sz w:val="28"/>
          <w:szCs w:val="28"/>
        </w:rPr>
        <w:t>обучающегося</w:t>
      </w:r>
      <w:proofErr w:type="gramEnd"/>
      <w:r w:rsidRPr="00012165">
        <w:rPr>
          <w:sz w:val="28"/>
          <w:szCs w:val="28"/>
        </w:rPr>
        <w:t xml:space="preserve">; </w:t>
      </w:r>
    </w:p>
    <w:p w:rsidR="0042718A" w:rsidRDefault="0042718A" w:rsidP="0042718A">
      <w:pPr>
        <w:spacing w:line="360" w:lineRule="auto"/>
        <w:jc w:val="both"/>
        <w:rPr>
          <w:sz w:val="28"/>
          <w:szCs w:val="28"/>
        </w:rPr>
      </w:pPr>
      <w:r w:rsidRPr="00012165">
        <w:rPr>
          <w:sz w:val="28"/>
          <w:szCs w:val="28"/>
        </w:rPr>
        <w:t xml:space="preserve">-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42718A" w:rsidRDefault="0042718A" w:rsidP="0042718A">
      <w:pPr>
        <w:spacing w:line="360" w:lineRule="auto"/>
        <w:jc w:val="both"/>
        <w:rPr>
          <w:sz w:val="28"/>
          <w:szCs w:val="28"/>
        </w:rPr>
      </w:pPr>
      <w:r w:rsidRPr="00012165">
        <w:rPr>
          <w:sz w:val="28"/>
          <w:szCs w:val="28"/>
        </w:rPr>
        <w:t xml:space="preserve">6. Правила отчисления учащихся </w:t>
      </w:r>
    </w:p>
    <w:p w:rsidR="0042718A" w:rsidRDefault="0042718A" w:rsidP="0042718A">
      <w:pPr>
        <w:spacing w:line="360" w:lineRule="auto"/>
        <w:jc w:val="both"/>
        <w:rPr>
          <w:sz w:val="28"/>
          <w:szCs w:val="28"/>
        </w:rPr>
      </w:pPr>
      <w:r w:rsidRPr="00012165">
        <w:rPr>
          <w:sz w:val="28"/>
          <w:szCs w:val="28"/>
        </w:rPr>
        <w:t xml:space="preserve">6.1. Меры дисциплинарного взыскания не применяются к учащимся, осваивающим программы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 </w:t>
      </w:r>
    </w:p>
    <w:p w:rsidR="0042718A" w:rsidRDefault="0042718A" w:rsidP="0042718A">
      <w:pPr>
        <w:spacing w:line="360" w:lineRule="auto"/>
        <w:jc w:val="both"/>
        <w:rPr>
          <w:sz w:val="28"/>
          <w:szCs w:val="28"/>
        </w:rPr>
      </w:pPr>
      <w:r w:rsidRPr="00012165">
        <w:rPr>
          <w:sz w:val="28"/>
          <w:szCs w:val="28"/>
        </w:rPr>
        <w:t>6.</w:t>
      </w:r>
      <w:r>
        <w:rPr>
          <w:sz w:val="28"/>
          <w:szCs w:val="28"/>
        </w:rPr>
        <w:t>2.</w:t>
      </w:r>
      <w:r w:rsidRPr="00012165">
        <w:rPr>
          <w:sz w:val="28"/>
          <w:szCs w:val="28"/>
        </w:rPr>
        <w:t xml:space="preserve"> Решение о переводе, отчислении детей-сирот и детей, оставшихся без попечения родителей, из одного учреждения в другое принимается с согласия комиссии по делам несовершеннолетних и защите их прав и органа опеки и попечительства. </w:t>
      </w:r>
    </w:p>
    <w:p w:rsidR="0042718A" w:rsidRDefault="0042718A" w:rsidP="0042718A">
      <w:pPr>
        <w:spacing w:line="360" w:lineRule="auto"/>
        <w:jc w:val="both"/>
        <w:rPr>
          <w:sz w:val="28"/>
          <w:szCs w:val="28"/>
        </w:rPr>
      </w:pPr>
      <w:r w:rsidRPr="00012165">
        <w:rPr>
          <w:sz w:val="28"/>
          <w:szCs w:val="28"/>
        </w:rPr>
        <w:t>6.</w:t>
      </w:r>
      <w:r>
        <w:rPr>
          <w:sz w:val="28"/>
          <w:szCs w:val="28"/>
        </w:rPr>
        <w:t>3</w:t>
      </w:r>
      <w:r w:rsidRPr="00012165">
        <w:rPr>
          <w:sz w:val="28"/>
          <w:szCs w:val="28"/>
        </w:rPr>
        <w:t xml:space="preserve">. При отчислении учащихся учреждение: </w:t>
      </w:r>
    </w:p>
    <w:p w:rsidR="0042718A" w:rsidRDefault="0042718A" w:rsidP="0042718A">
      <w:pPr>
        <w:spacing w:line="360" w:lineRule="auto"/>
        <w:jc w:val="both"/>
        <w:rPr>
          <w:sz w:val="28"/>
          <w:szCs w:val="28"/>
        </w:rPr>
      </w:pPr>
      <w:r w:rsidRPr="00012165">
        <w:rPr>
          <w:sz w:val="28"/>
          <w:szCs w:val="28"/>
        </w:rPr>
        <w:t xml:space="preserve">- издает приказ с указанием даты, причины и места выбытия учащегося; </w:t>
      </w:r>
    </w:p>
    <w:p w:rsidR="0042718A" w:rsidRDefault="0042718A" w:rsidP="0042718A">
      <w:pPr>
        <w:spacing w:line="360" w:lineRule="auto"/>
        <w:jc w:val="both"/>
        <w:rPr>
          <w:sz w:val="28"/>
          <w:szCs w:val="28"/>
        </w:rPr>
      </w:pPr>
      <w:r w:rsidRPr="00012165">
        <w:rPr>
          <w:sz w:val="28"/>
          <w:szCs w:val="28"/>
        </w:rPr>
        <w:t xml:space="preserve">- в алфавитную книгу вносит запись о выбытии с указанием № приказа об отчислении и места выбытия; </w:t>
      </w:r>
    </w:p>
    <w:p w:rsidR="0042718A" w:rsidRDefault="0042718A" w:rsidP="0042718A">
      <w:pPr>
        <w:spacing w:line="360" w:lineRule="auto"/>
        <w:jc w:val="both"/>
        <w:rPr>
          <w:sz w:val="28"/>
          <w:szCs w:val="28"/>
        </w:rPr>
      </w:pPr>
      <w:r w:rsidRPr="00012165">
        <w:rPr>
          <w:sz w:val="28"/>
          <w:szCs w:val="28"/>
        </w:rPr>
        <w:lastRenderedPageBreak/>
        <w:t xml:space="preserve">- в классном журнале, в личном деле учащегося делаются соответствующие записи о выбытии; </w:t>
      </w:r>
    </w:p>
    <w:p w:rsidR="0042718A" w:rsidRDefault="0042718A" w:rsidP="0042718A">
      <w:pPr>
        <w:spacing w:line="360" w:lineRule="auto"/>
        <w:jc w:val="both"/>
        <w:rPr>
          <w:sz w:val="28"/>
          <w:szCs w:val="28"/>
        </w:rPr>
      </w:pPr>
      <w:r w:rsidRPr="00012165">
        <w:rPr>
          <w:sz w:val="28"/>
          <w:szCs w:val="28"/>
        </w:rPr>
        <w:t xml:space="preserve">- выдает на руки родителям (законным представителям) документ об уровне образования или уровне освоения учащимся соответствующей образовательной программы (справка о периоде обучения и текущей успеваемости учащегося), заверенные подписью директора и печатью учреждения, личное дело и медицинская карта учащегося; </w:t>
      </w:r>
    </w:p>
    <w:p w:rsidR="0042718A" w:rsidRDefault="0042718A" w:rsidP="0042718A">
      <w:pPr>
        <w:spacing w:line="360" w:lineRule="auto"/>
        <w:jc w:val="both"/>
        <w:rPr>
          <w:sz w:val="28"/>
          <w:szCs w:val="28"/>
        </w:rPr>
      </w:pPr>
      <w:r w:rsidRPr="00012165">
        <w:rPr>
          <w:sz w:val="28"/>
          <w:szCs w:val="28"/>
        </w:rPr>
        <w:t xml:space="preserve">- делает отметку о выдаче личного дела учащегося в алфавитной книге. </w:t>
      </w:r>
    </w:p>
    <w:p w:rsidR="0042718A" w:rsidRDefault="0042718A" w:rsidP="0042718A">
      <w:pPr>
        <w:spacing w:line="360" w:lineRule="auto"/>
        <w:jc w:val="both"/>
        <w:rPr>
          <w:sz w:val="28"/>
          <w:szCs w:val="28"/>
        </w:rPr>
      </w:pPr>
      <w:r w:rsidRPr="00012165">
        <w:rPr>
          <w:sz w:val="28"/>
          <w:szCs w:val="28"/>
        </w:rPr>
        <w:t>6.</w:t>
      </w:r>
      <w:r>
        <w:rPr>
          <w:sz w:val="28"/>
          <w:szCs w:val="28"/>
        </w:rPr>
        <w:t>4</w:t>
      </w:r>
      <w:r w:rsidRPr="00012165">
        <w:rPr>
          <w:sz w:val="28"/>
          <w:szCs w:val="28"/>
        </w:rPr>
        <w:t xml:space="preserve">. Отчислением является исключение учащегося из списочного состава учреждения на основании приказа директора в соответствии с действующим законодательством РФ: </w:t>
      </w:r>
    </w:p>
    <w:p w:rsidR="0042718A" w:rsidRDefault="0042718A" w:rsidP="0042718A">
      <w:pPr>
        <w:spacing w:line="360" w:lineRule="auto"/>
        <w:jc w:val="both"/>
        <w:rPr>
          <w:sz w:val="28"/>
          <w:szCs w:val="28"/>
        </w:rPr>
      </w:pPr>
      <w:r w:rsidRPr="00012165">
        <w:rPr>
          <w:sz w:val="28"/>
          <w:szCs w:val="28"/>
        </w:rPr>
        <w:t xml:space="preserve">- в связи с получением образования (завершением обучения); </w:t>
      </w:r>
    </w:p>
    <w:p w:rsidR="0042718A" w:rsidRDefault="0042718A" w:rsidP="0042718A">
      <w:pPr>
        <w:spacing w:line="360" w:lineRule="auto"/>
        <w:jc w:val="both"/>
        <w:rPr>
          <w:sz w:val="28"/>
          <w:szCs w:val="28"/>
        </w:rPr>
      </w:pPr>
      <w:r w:rsidRPr="00012165">
        <w:rPr>
          <w:sz w:val="28"/>
          <w:szCs w:val="28"/>
        </w:rPr>
        <w:t xml:space="preserve">- по инициативе </w:t>
      </w:r>
      <w:r>
        <w:rPr>
          <w:sz w:val="28"/>
          <w:szCs w:val="28"/>
        </w:rPr>
        <w:t xml:space="preserve"> </w:t>
      </w:r>
      <w:r w:rsidRPr="00012165">
        <w:rPr>
          <w:sz w:val="28"/>
          <w:szCs w:val="28"/>
        </w:rPr>
        <w:t xml:space="preserve">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42718A" w:rsidRDefault="0042718A" w:rsidP="0042718A">
      <w:pPr>
        <w:spacing w:line="360" w:lineRule="auto"/>
        <w:jc w:val="both"/>
        <w:rPr>
          <w:sz w:val="28"/>
          <w:szCs w:val="28"/>
        </w:rPr>
      </w:pPr>
      <w:r w:rsidRPr="00012165">
        <w:rPr>
          <w:sz w:val="28"/>
          <w:szCs w:val="28"/>
        </w:rPr>
        <w:t>6.</w:t>
      </w:r>
      <w:r>
        <w:rPr>
          <w:sz w:val="28"/>
          <w:szCs w:val="28"/>
        </w:rPr>
        <w:t>5</w:t>
      </w:r>
      <w:r w:rsidRPr="00012165">
        <w:rPr>
          <w:sz w:val="28"/>
          <w:szCs w:val="28"/>
        </w:rPr>
        <w:t xml:space="preserve">. Отчисление учащегося в связи с переводом в другую образовательную организацию, реализующую общеобразовательную программу соответствующего уровня, производится при согласии этой образовательной организации. </w:t>
      </w:r>
    </w:p>
    <w:p w:rsidR="0042718A" w:rsidRDefault="0042718A" w:rsidP="0042718A">
      <w:pPr>
        <w:spacing w:line="360" w:lineRule="auto"/>
        <w:jc w:val="both"/>
        <w:rPr>
          <w:sz w:val="28"/>
          <w:szCs w:val="28"/>
        </w:rPr>
      </w:pPr>
      <w:r w:rsidRPr="00012165">
        <w:rPr>
          <w:sz w:val="28"/>
          <w:szCs w:val="28"/>
        </w:rPr>
        <w:t>6.</w:t>
      </w:r>
      <w:r>
        <w:rPr>
          <w:sz w:val="28"/>
          <w:szCs w:val="28"/>
        </w:rPr>
        <w:t>6</w:t>
      </w:r>
      <w:r w:rsidRPr="00012165">
        <w:rPr>
          <w:sz w:val="28"/>
          <w:szCs w:val="28"/>
        </w:rPr>
        <w:t xml:space="preserve">. Перевод в другую образовательную организацию осуществляется на основании письменного заявления родителей (законных представителей) учащегося с указанием наименования образовательной организации, в которой будет продолжено обучение, и оформляется приказом директора. </w:t>
      </w:r>
    </w:p>
    <w:p w:rsidR="0042718A" w:rsidRDefault="0042718A" w:rsidP="0042718A">
      <w:pPr>
        <w:spacing w:line="360" w:lineRule="auto"/>
        <w:jc w:val="both"/>
        <w:rPr>
          <w:sz w:val="28"/>
          <w:szCs w:val="28"/>
        </w:rPr>
      </w:pPr>
      <w:r w:rsidRPr="00012165">
        <w:rPr>
          <w:sz w:val="28"/>
          <w:szCs w:val="28"/>
        </w:rPr>
        <w:t xml:space="preserve"> 6.</w:t>
      </w:r>
      <w:r>
        <w:rPr>
          <w:sz w:val="28"/>
          <w:szCs w:val="28"/>
        </w:rPr>
        <w:t>7</w:t>
      </w:r>
      <w:r w:rsidRPr="00012165">
        <w:rPr>
          <w:sz w:val="28"/>
          <w:szCs w:val="28"/>
        </w:rPr>
        <w:t xml:space="preserve">. Отчисление учащегося в связи с переменой места жительства (выезд за пределы города) производится на основании заявления родителей (законных представителей), в котором указывается место его дальнейшего обучения, и при наличии документа, подтверждающего переезд. </w:t>
      </w:r>
    </w:p>
    <w:p w:rsidR="0042718A" w:rsidRDefault="0042718A" w:rsidP="0042718A">
      <w:pPr>
        <w:spacing w:line="360" w:lineRule="auto"/>
        <w:jc w:val="both"/>
        <w:rPr>
          <w:sz w:val="28"/>
          <w:szCs w:val="28"/>
        </w:rPr>
      </w:pPr>
      <w:r>
        <w:rPr>
          <w:sz w:val="28"/>
          <w:szCs w:val="28"/>
        </w:rPr>
        <w:t>7</w:t>
      </w:r>
      <w:r w:rsidRPr="00012165">
        <w:rPr>
          <w:sz w:val="28"/>
          <w:szCs w:val="28"/>
        </w:rPr>
        <w:t xml:space="preserve">. Порядок разрешения разногласий, возникающих при приеме, переводе, отчислении граждан </w:t>
      </w:r>
    </w:p>
    <w:p w:rsidR="0042718A" w:rsidRDefault="0042718A" w:rsidP="0042718A">
      <w:pPr>
        <w:spacing w:line="360" w:lineRule="auto"/>
        <w:jc w:val="both"/>
        <w:rPr>
          <w:sz w:val="28"/>
          <w:szCs w:val="28"/>
        </w:rPr>
      </w:pPr>
      <w:r>
        <w:rPr>
          <w:sz w:val="28"/>
          <w:szCs w:val="28"/>
        </w:rPr>
        <w:t>7</w:t>
      </w:r>
      <w:r w:rsidRPr="00012165">
        <w:rPr>
          <w:sz w:val="28"/>
          <w:szCs w:val="28"/>
        </w:rPr>
        <w:t xml:space="preserve">.1. В случае отказа гражданам в приеме в Школу и других разногласий при переводе и отчислении (исключении) обучающихся родители (законные </w:t>
      </w:r>
      <w:r w:rsidRPr="00012165">
        <w:rPr>
          <w:sz w:val="28"/>
          <w:szCs w:val="28"/>
        </w:rPr>
        <w:lastRenderedPageBreak/>
        <w:t xml:space="preserve">представители) имеют право обратиться с письменным заявлением в Управление образования администрации </w:t>
      </w:r>
      <w:r>
        <w:rPr>
          <w:sz w:val="28"/>
          <w:szCs w:val="28"/>
        </w:rPr>
        <w:t>г</w:t>
      </w:r>
      <w:proofErr w:type="gramStart"/>
      <w:r>
        <w:rPr>
          <w:sz w:val="28"/>
          <w:szCs w:val="28"/>
        </w:rPr>
        <w:t>.М</w:t>
      </w:r>
      <w:proofErr w:type="gramEnd"/>
      <w:r>
        <w:rPr>
          <w:sz w:val="28"/>
          <w:szCs w:val="28"/>
        </w:rPr>
        <w:t>ахачкалы</w:t>
      </w:r>
      <w:r w:rsidRPr="00012165">
        <w:rPr>
          <w:sz w:val="28"/>
          <w:szCs w:val="28"/>
        </w:rPr>
        <w:t xml:space="preserve">, либо обжаловать решение в суде. </w:t>
      </w:r>
    </w:p>
    <w:p w:rsidR="0042718A" w:rsidRDefault="0042718A" w:rsidP="0042718A">
      <w:pPr>
        <w:rPr>
          <w:sz w:val="28"/>
          <w:szCs w:val="28"/>
        </w:rPr>
      </w:pPr>
      <w:r>
        <w:rPr>
          <w:sz w:val="28"/>
          <w:szCs w:val="28"/>
        </w:rPr>
        <w:br w:type="page"/>
      </w:r>
    </w:p>
    <w:p w:rsidR="0042718A" w:rsidRDefault="0042718A" w:rsidP="0042718A">
      <w:pPr>
        <w:spacing w:line="360" w:lineRule="auto"/>
        <w:jc w:val="right"/>
        <w:rPr>
          <w:sz w:val="28"/>
          <w:szCs w:val="28"/>
        </w:rPr>
      </w:pPr>
      <w:r w:rsidRPr="00012165">
        <w:rPr>
          <w:sz w:val="28"/>
          <w:szCs w:val="28"/>
        </w:rPr>
        <w:lastRenderedPageBreak/>
        <w:t xml:space="preserve"> Приложение 1 </w:t>
      </w:r>
    </w:p>
    <w:tbl>
      <w:tblPr>
        <w:tblW w:w="9714" w:type="dxa"/>
        <w:tblCellMar>
          <w:top w:w="15" w:type="dxa"/>
          <w:left w:w="15" w:type="dxa"/>
          <w:bottom w:w="15" w:type="dxa"/>
          <w:right w:w="15" w:type="dxa"/>
        </w:tblCellMar>
        <w:tblLook w:val="0600"/>
      </w:tblPr>
      <w:tblGrid>
        <w:gridCol w:w="1704"/>
        <w:gridCol w:w="8010"/>
      </w:tblGrid>
      <w:tr w:rsidR="0042718A" w:rsidRPr="00C228B4" w:rsidTr="007E3358">
        <w:trPr>
          <w:trHeight w:val="18"/>
        </w:trPr>
        <w:tc>
          <w:tcPr>
            <w:tcW w:w="2060" w:type="dxa"/>
            <w:tcMar>
              <w:top w:w="75" w:type="dxa"/>
              <w:left w:w="75" w:type="dxa"/>
              <w:bottom w:w="75" w:type="dxa"/>
              <w:right w:w="75" w:type="dxa"/>
            </w:tcMar>
          </w:tcPr>
          <w:p w:rsidR="0042718A" w:rsidRPr="00C228B4" w:rsidRDefault="0042718A" w:rsidP="007E3358">
            <w:pPr>
              <w:jc w:val="both"/>
            </w:pPr>
          </w:p>
          <w:p w:rsidR="0042718A" w:rsidRPr="00C228B4" w:rsidRDefault="0042718A" w:rsidP="007E3358">
            <w:pPr>
              <w:jc w:val="both"/>
            </w:pPr>
          </w:p>
        </w:tc>
        <w:tc>
          <w:tcPr>
            <w:tcW w:w="7654" w:type="dxa"/>
            <w:tcMar>
              <w:top w:w="75" w:type="dxa"/>
              <w:left w:w="75" w:type="dxa"/>
              <w:bottom w:w="75" w:type="dxa"/>
              <w:right w:w="75" w:type="dxa"/>
            </w:tcMar>
          </w:tcPr>
          <w:p w:rsidR="0042718A" w:rsidRDefault="0042718A" w:rsidP="007E3358">
            <w:pPr>
              <w:jc w:val="right"/>
            </w:pPr>
            <w:r w:rsidRPr="00C228B4">
              <w:t xml:space="preserve">Директору МБОУ </w:t>
            </w:r>
            <w:r>
              <w:t>«Начальная школа – детский сад№27»</w:t>
            </w:r>
          </w:p>
          <w:p w:rsidR="0042718A" w:rsidRPr="0096452E" w:rsidRDefault="0042718A" w:rsidP="007E3358">
            <w:pPr>
              <w:jc w:val="right"/>
            </w:pPr>
            <w:r>
              <w:t xml:space="preserve">Магомедовой </w:t>
            </w:r>
            <w:proofErr w:type="spellStart"/>
            <w:r>
              <w:t>Месай</w:t>
            </w:r>
            <w:proofErr w:type="spellEnd"/>
            <w:r>
              <w:t xml:space="preserve"> </w:t>
            </w:r>
            <w:proofErr w:type="spellStart"/>
            <w:r>
              <w:t>Абдурахмановне</w:t>
            </w:r>
            <w:proofErr w:type="spellEnd"/>
          </w:p>
          <w:p w:rsidR="0042718A" w:rsidRDefault="0042718A" w:rsidP="007E3358">
            <w:r w:rsidRPr="00C228B4">
              <w:t xml:space="preserve">от </w:t>
            </w:r>
            <w:r>
              <w:t>_______________________________________________________________</w:t>
            </w:r>
            <w:r w:rsidRPr="00C228B4">
              <w:t>,</w:t>
            </w:r>
            <w:r w:rsidRPr="00C228B4">
              <w:br/>
            </w:r>
            <w:proofErr w:type="gramStart"/>
            <w:r w:rsidRPr="00C228B4">
              <w:t>зарегистрированной</w:t>
            </w:r>
            <w:proofErr w:type="gramEnd"/>
            <w:r>
              <w:t xml:space="preserve"> (ого) </w:t>
            </w:r>
            <w:r w:rsidRPr="00C228B4">
              <w:t xml:space="preserve">по адресу: </w:t>
            </w:r>
            <w:r>
              <w:t>____________________________________ _________________________________,</w:t>
            </w:r>
          </w:p>
          <w:p w:rsidR="0042718A" w:rsidRDefault="0042718A" w:rsidP="007E3358">
            <w:proofErr w:type="gramStart"/>
            <w:r>
              <w:t>п</w:t>
            </w:r>
            <w:r w:rsidRPr="00C228B4">
              <w:t>роживающей</w:t>
            </w:r>
            <w:proofErr w:type="gramEnd"/>
            <w:r>
              <w:t xml:space="preserve"> (его)</w:t>
            </w:r>
            <w:r w:rsidRPr="00C228B4">
              <w:t xml:space="preserve"> по адресу: </w:t>
            </w:r>
            <w:r>
              <w:t>_________________________________________ _________________________________________________________________,</w:t>
            </w:r>
          </w:p>
          <w:p w:rsidR="0042718A" w:rsidRPr="00C228B4" w:rsidRDefault="0042718A" w:rsidP="007E3358">
            <w:r w:rsidRPr="00C228B4">
              <w:t xml:space="preserve">контактный телефон: </w:t>
            </w:r>
            <w:r>
              <w:t>___________________________________</w:t>
            </w:r>
          </w:p>
          <w:p w:rsidR="0042718A" w:rsidRPr="0096452E" w:rsidRDefault="0042718A" w:rsidP="007E3358">
            <w:pPr>
              <w:rPr>
                <w:sz w:val="28"/>
                <w:szCs w:val="28"/>
              </w:rPr>
            </w:pPr>
            <w:r w:rsidRPr="00C228B4">
              <w:t xml:space="preserve">адрес электронной почты: </w:t>
            </w:r>
            <w:r>
              <w:t>_________________________________</w:t>
            </w:r>
          </w:p>
        </w:tc>
      </w:tr>
    </w:tbl>
    <w:p w:rsidR="0042718A" w:rsidRDefault="0042718A" w:rsidP="0042718A">
      <w:pPr>
        <w:jc w:val="center"/>
        <w:rPr>
          <w:b/>
          <w:bCs/>
        </w:rPr>
      </w:pPr>
    </w:p>
    <w:p w:rsidR="0042718A" w:rsidRDefault="0042718A" w:rsidP="0042718A">
      <w:pPr>
        <w:jc w:val="center"/>
        <w:rPr>
          <w:b/>
          <w:bCs/>
        </w:rPr>
      </w:pPr>
      <w:r w:rsidRPr="00FC484D">
        <w:rPr>
          <w:b/>
          <w:bCs/>
        </w:rPr>
        <w:t>ЗАЯВЛЕНИЕ</w:t>
      </w:r>
      <w:r w:rsidRPr="00FC484D">
        <w:br/>
      </w:r>
      <w:r w:rsidRPr="00FC484D">
        <w:rPr>
          <w:b/>
          <w:bCs/>
        </w:rPr>
        <w:t>о приеме на обучение</w:t>
      </w:r>
    </w:p>
    <w:p w:rsidR="0042718A" w:rsidRPr="00FC484D" w:rsidRDefault="0042718A" w:rsidP="0042718A">
      <w:pPr>
        <w:jc w:val="center"/>
      </w:pPr>
    </w:p>
    <w:p w:rsidR="0042718A" w:rsidRDefault="0042718A" w:rsidP="0042718A">
      <w:pPr>
        <w:ind w:firstLine="567"/>
        <w:jc w:val="both"/>
      </w:pPr>
      <w:r w:rsidRPr="00FC484D">
        <w:t>Прошу</w:t>
      </w:r>
      <w:r>
        <w:t xml:space="preserve"> перевести  </w:t>
      </w:r>
      <w:r w:rsidRPr="00FC484D">
        <w:t>моего ребенка</w:t>
      </w:r>
      <w:r>
        <w:t xml:space="preserve"> ________________________________________________, </w:t>
      </w:r>
    </w:p>
    <w:p w:rsidR="0042718A" w:rsidRPr="00FC484D" w:rsidRDefault="0042718A" w:rsidP="0042718A">
      <w:pPr>
        <w:ind w:firstLine="567"/>
        <w:jc w:val="both"/>
      </w:pPr>
      <w:r>
        <w:t>воспитанника ______________________ группы дошкольного отделения МБОУ «Начальная школа – детский сад №27» _____ _______________</w:t>
      </w:r>
      <w:r w:rsidRPr="00FC484D">
        <w:t xml:space="preserve"> __________ года рождения, </w:t>
      </w:r>
      <w:r>
        <w:t>зарегистрирова</w:t>
      </w:r>
      <w:proofErr w:type="gramStart"/>
      <w:r>
        <w:t>н(</w:t>
      </w:r>
      <w:proofErr w:type="gramEnd"/>
      <w:r>
        <w:t>ого)</w:t>
      </w:r>
      <w:proofErr w:type="spellStart"/>
      <w:r w:rsidRPr="00FC484D">
        <w:t>ую</w:t>
      </w:r>
      <w:proofErr w:type="spellEnd"/>
      <w:r w:rsidRPr="00FC484D">
        <w:t xml:space="preserve"> по адресу: ______________________________________, </w:t>
      </w:r>
      <w:proofErr w:type="spellStart"/>
      <w:r w:rsidRPr="00FC484D">
        <w:t>проживающ</w:t>
      </w:r>
      <w:proofErr w:type="spellEnd"/>
      <w:r>
        <w:t>(его)</w:t>
      </w:r>
      <w:proofErr w:type="spellStart"/>
      <w:r w:rsidRPr="00FC484D">
        <w:t>ую</w:t>
      </w:r>
      <w:proofErr w:type="spellEnd"/>
      <w:r w:rsidRPr="00FC484D">
        <w:t xml:space="preserve"> по адресу: _____________________________________, в </w:t>
      </w:r>
      <w:proofErr w:type="spellStart"/>
      <w:r>
        <w:t>_____</w:t>
      </w:r>
      <w:r w:rsidRPr="00FC484D">
        <w:t>_-й</w:t>
      </w:r>
      <w:proofErr w:type="spellEnd"/>
      <w:r w:rsidRPr="00FC484D">
        <w:t xml:space="preserve"> класс.</w:t>
      </w:r>
    </w:p>
    <w:p w:rsidR="0042718A" w:rsidRDefault="0042718A" w:rsidP="0042718A">
      <w:pPr>
        <w:ind w:firstLine="567"/>
        <w:jc w:val="both"/>
      </w:pPr>
      <w:r w:rsidRPr="00FC484D">
        <w:t xml:space="preserve">На основании статьи 14 Федерального закона от 29.12.2012 № 273-ФЗ «Об образовании </w:t>
      </w:r>
      <w:r>
        <w:t xml:space="preserve">                              </w:t>
      </w:r>
      <w:r w:rsidRPr="00FC484D">
        <w:t xml:space="preserve">в Российской Федерации» прошу организовать для моего ребенка </w:t>
      </w:r>
      <w:r>
        <w:t>______________________________________________________</w:t>
      </w:r>
    </w:p>
    <w:p w:rsidR="0042718A" w:rsidRDefault="0042718A" w:rsidP="0042718A">
      <w:pPr>
        <w:ind w:firstLine="567"/>
        <w:jc w:val="center"/>
        <w:rPr>
          <w:i/>
          <w:sz w:val="20"/>
          <w:szCs w:val="20"/>
        </w:rPr>
      </w:pPr>
      <w:r w:rsidRPr="002C1C27">
        <w:rPr>
          <w:i/>
          <w:sz w:val="20"/>
          <w:szCs w:val="20"/>
        </w:rPr>
        <w:t>(ФИ ребёнка)</w:t>
      </w:r>
    </w:p>
    <w:p w:rsidR="0042718A" w:rsidRPr="00157363" w:rsidRDefault="0042718A" w:rsidP="0042718A">
      <w:pPr>
        <w:jc w:val="both"/>
        <w:rPr>
          <w:i/>
          <w:sz w:val="20"/>
          <w:szCs w:val="20"/>
        </w:rPr>
      </w:pPr>
      <w:r w:rsidRPr="00FC484D">
        <w:t xml:space="preserve">обучение на </w:t>
      </w:r>
      <w:proofErr w:type="spellStart"/>
      <w:r w:rsidRPr="00FC484D">
        <w:t>_______</w:t>
      </w:r>
      <w:r>
        <w:t>_______________</w:t>
      </w:r>
      <w:r w:rsidRPr="00FC484D">
        <w:t>_языке</w:t>
      </w:r>
      <w:proofErr w:type="spellEnd"/>
      <w:r w:rsidRPr="00FC484D">
        <w:t xml:space="preserve"> и изучение родного _________</w:t>
      </w:r>
      <w:r>
        <w:t xml:space="preserve">___________________ </w:t>
      </w:r>
      <w:r w:rsidRPr="00FC484D">
        <w:t>языка и литературного чтения</w:t>
      </w:r>
      <w:r>
        <w:t xml:space="preserve"> (литературы)</w:t>
      </w:r>
      <w:r w:rsidRPr="00FC484D">
        <w:t xml:space="preserve"> на родном __</w:t>
      </w:r>
      <w:r>
        <w:t>________</w:t>
      </w:r>
      <w:r w:rsidRPr="00FC484D">
        <w:t>__</w:t>
      </w:r>
      <w:r>
        <w:t>______________</w:t>
      </w:r>
      <w:r w:rsidRPr="00FC484D">
        <w:t>___ языке.</w:t>
      </w:r>
    </w:p>
    <w:p w:rsidR="0042718A" w:rsidRPr="00FC484D" w:rsidRDefault="0042718A" w:rsidP="0042718A">
      <w:pPr>
        <w:ind w:firstLine="567"/>
        <w:jc w:val="both"/>
      </w:pPr>
      <w:r w:rsidRPr="00FC484D">
        <w:t xml:space="preserve">С уставом, лицензией на осуществление образовательной деятельности, свидетельством </w:t>
      </w:r>
      <w:r>
        <w:t xml:space="preserve">                           </w:t>
      </w:r>
      <w:r w:rsidRPr="00FC484D">
        <w:t xml:space="preserve">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w:t>
      </w:r>
      <w:r>
        <w:t>МБОУ «Начальная школа – детский сад №27»</w:t>
      </w:r>
      <w:r w:rsidRPr="00FC484D">
        <w:t>, ознакомле</w:t>
      </w:r>
      <w:proofErr w:type="gramStart"/>
      <w:r w:rsidRPr="00FC484D">
        <w:t>н(</w:t>
      </w:r>
      <w:proofErr w:type="gramEnd"/>
      <w:r w:rsidRPr="00FC484D">
        <w:t>а).</w:t>
      </w:r>
    </w:p>
    <w:tbl>
      <w:tblPr>
        <w:tblW w:w="9027" w:type="dxa"/>
        <w:tblCellMar>
          <w:top w:w="15" w:type="dxa"/>
          <w:left w:w="15" w:type="dxa"/>
          <w:bottom w:w="15" w:type="dxa"/>
          <w:right w:w="15" w:type="dxa"/>
        </w:tblCellMar>
        <w:tblLook w:val="0600"/>
      </w:tblPr>
      <w:tblGrid>
        <w:gridCol w:w="3496"/>
        <w:gridCol w:w="2859"/>
        <w:gridCol w:w="2672"/>
      </w:tblGrid>
      <w:tr w:rsidR="0042718A" w:rsidRPr="00C228B4" w:rsidTr="007E3358">
        <w:tc>
          <w:tcPr>
            <w:tcW w:w="3496" w:type="dxa"/>
            <w:tcMar>
              <w:top w:w="75" w:type="dxa"/>
              <w:left w:w="75" w:type="dxa"/>
              <w:bottom w:w="75" w:type="dxa"/>
              <w:right w:w="75" w:type="dxa"/>
            </w:tcMar>
          </w:tcPr>
          <w:p w:rsidR="0042718A" w:rsidRPr="00C30405" w:rsidRDefault="0042718A" w:rsidP="007E3358">
            <w:pPr>
              <w:jc w:val="both"/>
              <w:rPr>
                <w:i/>
              </w:rPr>
            </w:pPr>
            <w:r w:rsidRPr="00C30405">
              <w:rPr>
                <w:i/>
              </w:rPr>
              <w:t>__________</w:t>
            </w:r>
          </w:p>
          <w:p w:rsidR="0042718A" w:rsidRPr="00C30405" w:rsidRDefault="0042718A" w:rsidP="007E3358">
            <w:pPr>
              <w:jc w:val="both"/>
              <w:rPr>
                <w:i/>
              </w:rPr>
            </w:pPr>
            <w:r w:rsidRPr="00C30405">
              <w:rPr>
                <w:i/>
              </w:rPr>
              <w:t>Дата</w:t>
            </w:r>
          </w:p>
        </w:tc>
        <w:tc>
          <w:tcPr>
            <w:tcW w:w="2859" w:type="dxa"/>
            <w:tcMar>
              <w:top w:w="75" w:type="dxa"/>
              <w:left w:w="75" w:type="dxa"/>
              <w:bottom w:w="75" w:type="dxa"/>
              <w:right w:w="75" w:type="dxa"/>
            </w:tcMar>
          </w:tcPr>
          <w:p w:rsidR="0042718A" w:rsidRPr="00C30405" w:rsidRDefault="0042718A" w:rsidP="007E3358">
            <w:pPr>
              <w:jc w:val="both"/>
              <w:rPr>
                <w:i/>
              </w:rPr>
            </w:pPr>
            <w:r w:rsidRPr="00C30405">
              <w:rPr>
                <w:i/>
              </w:rPr>
              <w:t>___________</w:t>
            </w:r>
          </w:p>
          <w:p w:rsidR="0042718A" w:rsidRPr="00C30405" w:rsidRDefault="0042718A" w:rsidP="007E3358">
            <w:pPr>
              <w:jc w:val="both"/>
              <w:rPr>
                <w:i/>
              </w:rPr>
            </w:pPr>
            <w:r w:rsidRPr="00C30405">
              <w:rPr>
                <w:i/>
              </w:rPr>
              <w:t xml:space="preserve">Подпись </w:t>
            </w:r>
          </w:p>
        </w:tc>
        <w:tc>
          <w:tcPr>
            <w:tcW w:w="2672" w:type="dxa"/>
            <w:tcMar>
              <w:top w:w="75" w:type="dxa"/>
              <w:left w:w="75" w:type="dxa"/>
              <w:bottom w:w="75" w:type="dxa"/>
              <w:right w:w="75" w:type="dxa"/>
            </w:tcMar>
          </w:tcPr>
          <w:p w:rsidR="0042718A" w:rsidRPr="00C30405" w:rsidRDefault="0042718A" w:rsidP="007E3358">
            <w:pPr>
              <w:jc w:val="both"/>
              <w:rPr>
                <w:i/>
              </w:rPr>
            </w:pPr>
            <w:r w:rsidRPr="00C30405">
              <w:rPr>
                <w:i/>
              </w:rPr>
              <w:t>___________________</w:t>
            </w:r>
          </w:p>
          <w:p w:rsidR="0042718A" w:rsidRPr="00C30405" w:rsidRDefault="0042718A" w:rsidP="007E3358">
            <w:pPr>
              <w:jc w:val="both"/>
              <w:rPr>
                <w:i/>
              </w:rPr>
            </w:pPr>
            <w:r w:rsidRPr="00C30405">
              <w:rPr>
                <w:i/>
              </w:rPr>
              <w:t>Расшифровка подписи</w:t>
            </w:r>
          </w:p>
        </w:tc>
      </w:tr>
    </w:tbl>
    <w:p w:rsidR="0042718A" w:rsidRDefault="0042718A" w:rsidP="0042718A">
      <w:pPr>
        <w:ind w:firstLine="567"/>
        <w:jc w:val="both"/>
      </w:pPr>
      <w:r>
        <w:t xml:space="preserve"> Согласе</w:t>
      </w:r>
      <w:proofErr w:type="gramStart"/>
      <w:r>
        <w:t>н(</w:t>
      </w:r>
      <w:proofErr w:type="gramEnd"/>
      <w:r>
        <w:t>н</w:t>
      </w:r>
      <w:r w:rsidRPr="00FC484D">
        <w:t xml:space="preserve">а) на обработку моих персональных данных и персональных данных моего ребенка </w:t>
      </w:r>
    </w:p>
    <w:p w:rsidR="0042718A" w:rsidRDefault="0042718A" w:rsidP="0042718A">
      <w:pPr>
        <w:ind w:firstLine="567"/>
        <w:jc w:val="both"/>
      </w:pPr>
      <w:r>
        <w:t>___________________________________________________________</w:t>
      </w:r>
    </w:p>
    <w:p w:rsidR="0042718A" w:rsidRDefault="0042718A" w:rsidP="0042718A">
      <w:pPr>
        <w:ind w:firstLine="567"/>
        <w:jc w:val="center"/>
      </w:pPr>
      <w:r w:rsidRPr="00C0120B">
        <w:rPr>
          <w:i/>
          <w:sz w:val="20"/>
          <w:szCs w:val="20"/>
        </w:rPr>
        <w:t>(ФИ ребёнка)</w:t>
      </w:r>
    </w:p>
    <w:p w:rsidR="0042718A" w:rsidRDefault="0042718A" w:rsidP="0042718A">
      <w:pPr>
        <w:jc w:val="both"/>
      </w:pPr>
      <w:r w:rsidRPr="00FC484D">
        <w:t xml:space="preserve">в объеме, указанном в заявлении и прилагаемых документах, с целью организации обучения </w:t>
      </w:r>
      <w:r>
        <w:t xml:space="preserve">                              </w:t>
      </w:r>
      <w:r w:rsidRPr="00FC484D">
        <w:t xml:space="preserve">и воспитания </w:t>
      </w:r>
      <w:r w:rsidRPr="00C0120B">
        <w:t xml:space="preserve"> </w:t>
      </w:r>
      <w:r w:rsidRPr="00FC484D">
        <w:t xml:space="preserve">при оказании </w:t>
      </w:r>
      <w:r>
        <w:t xml:space="preserve">муниципальной </w:t>
      </w:r>
      <w:r w:rsidRPr="00FC484D">
        <w:t>услуги.</w:t>
      </w:r>
    </w:p>
    <w:tbl>
      <w:tblPr>
        <w:tblW w:w="9788" w:type="dxa"/>
        <w:tblCellMar>
          <w:top w:w="15" w:type="dxa"/>
          <w:left w:w="15" w:type="dxa"/>
          <w:bottom w:w="15" w:type="dxa"/>
          <w:right w:w="15" w:type="dxa"/>
        </w:tblCellMar>
        <w:tblLook w:val="0600"/>
      </w:tblPr>
      <w:tblGrid>
        <w:gridCol w:w="3791"/>
        <w:gridCol w:w="3100"/>
        <w:gridCol w:w="2897"/>
      </w:tblGrid>
      <w:tr w:rsidR="0042718A" w:rsidRPr="00C30405" w:rsidTr="007E3358">
        <w:tc>
          <w:tcPr>
            <w:tcW w:w="3496" w:type="dxa"/>
            <w:tcMar>
              <w:top w:w="75" w:type="dxa"/>
              <w:left w:w="75" w:type="dxa"/>
              <w:bottom w:w="75" w:type="dxa"/>
              <w:right w:w="75" w:type="dxa"/>
            </w:tcMar>
          </w:tcPr>
          <w:p w:rsidR="0042718A" w:rsidRPr="00C30405" w:rsidRDefault="0042718A" w:rsidP="007E3358">
            <w:pPr>
              <w:jc w:val="both"/>
              <w:rPr>
                <w:i/>
              </w:rPr>
            </w:pPr>
            <w:r w:rsidRPr="00C30405">
              <w:rPr>
                <w:i/>
              </w:rPr>
              <w:t>__________</w:t>
            </w:r>
          </w:p>
          <w:p w:rsidR="0042718A" w:rsidRPr="00C30405" w:rsidRDefault="0042718A" w:rsidP="007E3358">
            <w:pPr>
              <w:jc w:val="both"/>
              <w:rPr>
                <w:i/>
              </w:rPr>
            </w:pPr>
            <w:r w:rsidRPr="00C30405">
              <w:rPr>
                <w:i/>
              </w:rPr>
              <w:t>Дата</w:t>
            </w:r>
          </w:p>
        </w:tc>
        <w:tc>
          <w:tcPr>
            <w:tcW w:w="2859" w:type="dxa"/>
            <w:tcMar>
              <w:top w:w="75" w:type="dxa"/>
              <w:left w:w="75" w:type="dxa"/>
              <w:bottom w:w="75" w:type="dxa"/>
              <w:right w:w="75" w:type="dxa"/>
            </w:tcMar>
          </w:tcPr>
          <w:p w:rsidR="0042718A" w:rsidRPr="00C30405" w:rsidRDefault="0042718A" w:rsidP="007E3358">
            <w:pPr>
              <w:jc w:val="both"/>
              <w:rPr>
                <w:i/>
              </w:rPr>
            </w:pPr>
            <w:r w:rsidRPr="00C30405">
              <w:rPr>
                <w:i/>
              </w:rPr>
              <w:t>___________</w:t>
            </w:r>
          </w:p>
          <w:p w:rsidR="0042718A" w:rsidRPr="00C30405" w:rsidRDefault="0042718A" w:rsidP="007E3358">
            <w:pPr>
              <w:jc w:val="both"/>
              <w:rPr>
                <w:i/>
              </w:rPr>
            </w:pPr>
            <w:r w:rsidRPr="00C30405">
              <w:rPr>
                <w:i/>
              </w:rPr>
              <w:t xml:space="preserve">Подпись </w:t>
            </w:r>
          </w:p>
        </w:tc>
        <w:tc>
          <w:tcPr>
            <w:tcW w:w="2672" w:type="dxa"/>
            <w:tcMar>
              <w:top w:w="75" w:type="dxa"/>
              <w:left w:w="75" w:type="dxa"/>
              <w:bottom w:w="75" w:type="dxa"/>
              <w:right w:w="75" w:type="dxa"/>
            </w:tcMar>
          </w:tcPr>
          <w:p w:rsidR="0042718A" w:rsidRPr="00C30405" w:rsidRDefault="0042718A" w:rsidP="007E3358">
            <w:pPr>
              <w:jc w:val="both"/>
              <w:rPr>
                <w:i/>
              </w:rPr>
            </w:pPr>
            <w:r w:rsidRPr="00C30405">
              <w:rPr>
                <w:i/>
              </w:rPr>
              <w:t>___________________</w:t>
            </w:r>
          </w:p>
          <w:p w:rsidR="0042718A" w:rsidRPr="00C30405" w:rsidRDefault="0042718A" w:rsidP="007E3358">
            <w:pPr>
              <w:jc w:val="both"/>
              <w:rPr>
                <w:i/>
              </w:rPr>
            </w:pPr>
            <w:r w:rsidRPr="00C30405">
              <w:rPr>
                <w:i/>
              </w:rPr>
              <w:t>Расшифровка подписи</w:t>
            </w:r>
          </w:p>
        </w:tc>
      </w:tr>
    </w:tbl>
    <w:p/>
    <w:tbl>
      <w:tblPr>
        <w:tblpPr w:leftFromText="180" w:rightFromText="180" w:vertAnchor="text" w:tblpY="58"/>
        <w:tblW w:w="12717" w:type="dxa"/>
        <w:tblCellMar>
          <w:top w:w="15" w:type="dxa"/>
          <w:left w:w="15" w:type="dxa"/>
          <w:bottom w:w="15" w:type="dxa"/>
          <w:right w:w="15" w:type="dxa"/>
        </w:tblCellMar>
        <w:tblLook w:val="0600"/>
      </w:tblPr>
      <w:tblGrid>
        <w:gridCol w:w="9797"/>
        <w:gridCol w:w="1111"/>
        <w:gridCol w:w="1809"/>
      </w:tblGrid>
      <w:tr w:rsidR="0042718A" w:rsidRPr="00C228B4" w:rsidTr="007E3358">
        <w:trPr>
          <w:trHeight w:val="1634"/>
        </w:trPr>
        <w:tc>
          <w:tcPr>
            <w:tcW w:w="9117" w:type="dxa"/>
            <w:tcMar>
              <w:top w:w="75" w:type="dxa"/>
              <w:left w:w="75" w:type="dxa"/>
              <w:bottom w:w="75" w:type="dxa"/>
              <w:right w:w="75" w:type="dxa"/>
            </w:tcMar>
          </w:tcPr>
          <w:p w:rsidR="0042718A" w:rsidRDefault="0042718A" w:rsidP="007E3358">
            <w:pPr>
              <w:ind w:left="851" w:right="123"/>
              <w:jc w:val="both"/>
            </w:pPr>
            <w:r>
              <w:t>Приложения к заявлению:</w:t>
            </w:r>
          </w:p>
          <w:p w:rsidR="0042718A" w:rsidRDefault="0042718A" w:rsidP="0042718A">
            <w:pPr>
              <w:numPr>
                <w:ilvl w:val="0"/>
                <w:numId w:val="6"/>
              </w:numPr>
              <w:ind w:right="407"/>
              <w:contextualSpacing/>
              <w:jc w:val="both"/>
            </w:pPr>
            <w:r>
              <w:t>____________________________________________________________________</w:t>
            </w:r>
          </w:p>
          <w:p w:rsidR="0042718A" w:rsidRDefault="0042718A" w:rsidP="0042718A">
            <w:pPr>
              <w:numPr>
                <w:ilvl w:val="0"/>
                <w:numId w:val="6"/>
              </w:numPr>
              <w:ind w:right="407"/>
              <w:contextualSpacing/>
              <w:jc w:val="both"/>
            </w:pPr>
            <w:r>
              <w:t>____________________________________________________________________</w:t>
            </w:r>
          </w:p>
          <w:p w:rsidR="0042718A" w:rsidRDefault="0042718A" w:rsidP="0042718A">
            <w:pPr>
              <w:numPr>
                <w:ilvl w:val="0"/>
                <w:numId w:val="6"/>
              </w:numPr>
              <w:ind w:right="407"/>
              <w:contextualSpacing/>
              <w:jc w:val="both"/>
            </w:pPr>
            <w:r>
              <w:t>____________________________________________________________________</w:t>
            </w:r>
          </w:p>
          <w:p w:rsidR="0042718A" w:rsidRDefault="0042718A" w:rsidP="0042718A">
            <w:pPr>
              <w:numPr>
                <w:ilvl w:val="0"/>
                <w:numId w:val="6"/>
              </w:numPr>
              <w:ind w:right="407"/>
              <w:contextualSpacing/>
              <w:jc w:val="both"/>
            </w:pPr>
            <w:r>
              <w:t>____________________________________________________________________</w:t>
            </w:r>
          </w:p>
          <w:p w:rsidR="0042718A" w:rsidRPr="00C30405" w:rsidRDefault="0042718A" w:rsidP="007E3358">
            <w:pPr>
              <w:jc w:val="both"/>
              <w:rPr>
                <w:i/>
              </w:rPr>
            </w:pPr>
          </w:p>
        </w:tc>
        <w:tc>
          <w:tcPr>
            <w:tcW w:w="1360" w:type="dxa"/>
            <w:tcMar>
              <w:top w:w="75" w:type="dxa"/>
              <w:left w:w="75" w:type="dxa"/>
              <w:bottom w:w="75" w:type="dxa"/>
              <w:right w:w="75" w:type="dxa"/>
            </w:tcMar>
          </w:tcPr>
          <w:p w:rsidR="0042718A" w:rsidRPr="00C30405" w:rsidRDefault="0042718A" w:rsidP="007E3358">
            <w:pPr>
              <w:jc w:val="both"/>
              <w:rPr>
                <w:i/>
              </w:rPr>
            </w:pPr>
          </w:p>
        </w:tc>
        <w:tc>
          <w:tcPr>
            <w:tcW w:w="2240" w:type="dxa"/>
            <w:tcMar>
              <w:top w:w="75" w:type="dxa"/>
              <w:left w:w="75" w:type="dxa"/>
              <w:bottom w:w="75" w:type="dxa"/>
              <w:right w:w="75" w:type="dxa"/>
            </w:tcMar>
          </w:tcPr>
          <w:p w:rsidR="0042718A" w:rsidRPr="00C30405" w:rsidRDefault="0042718A" w:rsidP="007E3358">
            <w:pPr>
              <w:jc w:val="both"/>
              <w:rPr>
                <w:i/>
              </w:rPr>
            </w:pPr>
          </w:p>
        </w:tc>
      </w:tr>
    </w:tbl>
    <w:p/>
    <w:tbl>
      <w:tblPr>
        <w:tblW w:w="9027" w:type="dxa"/>
        <w:tblCellMar>
          <w:top w:w="15" w:type="dxa"/>
          <w:left w:w="15" w:type="dxa"/>
          <w:bottom w:w="15" w:type="dxa"/>
          <w:right w:w="15" w:type="dxa"/>
        </w:tblCellMar>
        <w:tblLook w:val="0600"/>
      </w:tblPr>
      <w:tblGrid>
        <w:gridCol w:w="3496"/>
        <w:gridCol w:w="2859"/>
        <w:gridCol w:w="2672"/>
      </w:tblGrid>
      <w:tr w:rsidR="0042718A" w:rsidRPr="00C30405" w:rsidTr="007E3358">
        <w:tc>
          <w:tcPr>
            <w:tcW w:w="3496" w:type="dxa"/>
            <w:tcMar>
              <w:top w:w="75" w:type="dxa"/>
              <w:left w:w="75" w:type="dxa"/>
              <w:bottom w:w="75" w:type="dxa"/>
              <w:right w:w="75" w:type="dxa"/>
            </w:tcMar>
          </w:tcPr>
          <w:p w:rsidR="0042718A" w:rsidRPr="00C30405" w:rsidRDefault="0042718A" w:rsidP="007E3358">
            <w:pPr>
              <w:jc w:val="both"/>
              <w:rPr>
                <w:i/>
              </w:rPr>
            </w:pPr>
            <w:r w:rsidRPr="00C30405">
              <w:rPr>
                <w:i/>
              </w:rPr>
              <w:t>__________</w:t>
            </w:r>
          </w:p>
          <w:p w:rsidR="0042718A" w:rsidRPr="00C30405" w:rsidRDefault="0042718A" w:rsidP="007E3358">
            <w:pPr>
              <w:jc w:val="both"/>
              <w:rPr>
                <w:i/>
              </w:rPr>
            </w:pPr>
            <w:r w:rsidRPr="00C30405">
              <w:rPr>
                <w:i/>
              </w:rPr>
              <w:t>Дата</w:t>
            </w:r>
          </w:p>
        </w:tc>
        <w:tc>
          <w:tcPr>
            <w:tcW w:w="2859" w:type="dxa"/>
            <w:tcMar>
              <w:top w:w="75" w:type="dxa"/>
              <w:left w:w="75" w:type="dxa"/>
              <w:bottom w:w="75" w:type="dxa"/>
              <w:right w:w="75" w:type="dxa"/>
            </w:tcMar>
          </w:tcPr>
          <w:p w:rsidR="0042718A" w:rsidRPr="00C30405" w:rsidRDefault="0042718A" w:rsidP="007E3358">
            <w:pPr>
              <w:jc w:val="both"/>
              <w:rPr>
                <w:i/>
              </w:rPr>
            </w:pPr>
            <w:r w:rsidRPr="00C30405">
              <w:rPr>
                <w:i/>
              </w:rPr>
              <w:t>___________</w:t>
            </w:r>
          </w:p>
          <w:p w:rsidR="0042718A" w:rsidRPr="00C30405" w:rsidRDefault="0042718A" w:rsidP="007E3358">
            <w:pPr>
              <w:jc w:val="both"/>
              <w:rPr>
                <w:i/>
              </w:rPr>
            </w:pPr>
            <w:r w:rsidRPr="00C30405">
              <w:rPr>
                <w:i/>
              </w:rPr>
              <w:t xml:space="preserve">Подпись </w:t>
            </w:r>
          </w:p>
        </w:tc>
        <w:tc>
          <w:tcPr>
            <w:tcW w:w="2672" w:type="dxa"/>
            <w:tcMar>
              <w:top w:w="75" w:type="dxa"/>
              <w:left w:w="75" w:type="dxa"/>
              <w:bottom w:w="75" w:type="dxa"/>
              <w:right w:w="75" w:type="dxa"/>
            </w:tcMar>
          </w:tcPr>
          <w:p w:rsidR="0042718A" w:rsidRPr="00C30405" w:rsidRDefault="0042718A" w:rsidP="007E3358">
            <w:pPr>
              <w:jc w:val="both"/>
              <w:rPr>
                <w:i/>
              </w:rPr>
            </w:pPr>
            <w:r w:rsidRPr="00C30405">
              <w:rPr>
                <w:i/>
              </w:rPr>
              <w:t>___________________</w:t>
            </w:r>
          </w:p>
          <w:p w:rsidR="0042718A" w:rsidRPr="00C30405" w:rsidRDefault="0042718A" w:rsidP="007E3358">
            <w:pPr>
              <w:jc w:val="both"/>
              <w:rPr>
                <w:i/>
              </w:rPr>
            </w:pPr>
            <w:r w:rsidRPr="00C30405">
              <w:rPr>
                <w:i/>
              </w:rPr>
              <w:t>Расшифровка подписи</w:t>
            </w:r>
          </w:p>
        </w:tc>
      </w:tr>
    </w:tbl>
    <w:p w:rsidR="0042718A" w:rsidRDefault="0042718A" w:rsidP="0042718A">
      <w:pPr>
        <w:ind w:firstLine="567"/>
        <w:jc w:val="both"/>
        <w:rPr>
          <w:i/>
          <w:sz w:val="20"/>
          <w:szCs w:val="20"/>
        </w:rPr>
      </w:pPr>
      <w:r>
        <w:rPr>
          <w:i/>
          <w:sz w:val="20"/>
          <w:szCs w:val="20"/>
        </w:rPr>
        <w:t xml:space="preserve">                                               </w:t>
      </w:r>
    </w:p>
    <w:p w:rsidR="0042718A" w:rsidRDefault="0042718A" w:rsidP="0042718A">
      <w:pPr>
        <w:ind w:firstLine="567"/>
        <w:jc w:val="both"/>
      </w:pPr>
      <w:r>
        <w:rPr>
          <w:i/>
          <w:sz w:val="20"/>
          <w:szCs w:val="20"/>
        </w:rPr>
        <w:lastRenderedPageBreak/>
        <w:t xml:space="preserve">   </w:t>
      </w:r>
      <w:r>
        <w:t xml:space="preserve">Например, </w:t>
      </w:r>
    </w:p>
    <w:p w:rsidR="0042718A" w:rsidRPr="00070321" w:rsidRDefault="0042718A" w:rsidP="0042718A">
      <w:pPr>
        <w:numPr>
          <w:ilvl w:val="0"/>
          <w:numId w:val="5"/>
        </w:numPr>
        <w:ind w:left="0"/>
        <w:contextualSpacing/>
        <w:jc w:val="both"/>
      </w:pPr>
      <w:r w:rsidRPr="00070321">
        <w:t xml:space="preserve">копия паспорта </w:t>
      </w:r>
      <w:r>
        <w:t xml:space="preserve">родителя (указать ФИО) </w:t>
      </w:r>
      <w:r w:rsidRPr="00070321">
        <w:t xml:space="preserve"> на 5 л. в 1 экз.;</w:t>
      </w:r>
    </w:p>
    <w:p w:rsidR="0042718A" w:rsidRPr="00070321" w:rsidRDefault="0042718A" w:rsidP="0042718A">
      <w:pPr>
        <w:numPr>
          <w:ilvl w:val="0"/>
          <w:numId w:val="5"/>
        </w:numPr>
        <w:ind w:left="0"/>
        <w:contextualSpacing/>
        <w:jc w:val="both"/>
      </w:pPr>
      <w:r w:rsidRPr="00070321">
        <w:t xml:space="preserve">копия свидетельства о рождении </w:t>
      </w:r>
      <w:r>
        <w:t xml:space="preserve">ребёнка (указать ФИО) </w:t>
      </w:r>
      <w:r w:rsidRPr="00070321">
        <w:t xml:space="preserve"> на 1 л. в 1 экз.;</w:t>
      </w:r>
    </w:p>
    <w:p w:rsidR="0042718A" w:rsidRPr="006D6CE4" w:rsidRDefault="0042718A" w:rsidP="0042718A">
      <w:pPr>
        <w:numPr>
          <w:ilvl w:val="0"/>
          <w:numId w:val="5"/>
        </w:numPr>
        <w:ind w:left="0"/>
        <w:contextualSpacing/>
        <w:jc w:val="both"/>
        <w:rPr>
          <w:sz w:val="28"/>
          <w:szCs w:val="28"/>
        </w:rPr>
      </w:pPr>
      <w:r w:rsidRPr="006D6CE4">
        <w:t>копия свидетельства о регистрации ребёнка (указать ФИО)   по местожительству на 1 л. в 1 экз.</w:t>
      </w:r>
      <w:r w:rsidRPr="006D6CE4">
        <w:rPr>
          <w:sz w:val="28"/>
          <w:szCs w:val="28"/>
        </w:rPr>
        <w:br w:type="page"/>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lastRenderedPageBreak/>
        <w:t xml:space="preserve">Директору МБОУ «Начальная школа - детский сад№27» </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Магомедовой </w:t>
      </w:r>
      <w:proofErr w:type="spellStart"/>
      <w:r w:rsidRPr="006D6CE4">
        <w:rPr>
          <w:rFonts w:ascii="Times New Roman" w:hAnsi="Times New Roman" w:cs="Times New Roman"/>
        </w:rPr>
        <w:t>Месай</w:t>
      </w:r>
      <w:proofErr w:type="spellEnd"/>
      <w:r w:rsidRPr="006D6CE4">
        <w:rPr>
          <w:rFonts w:ascii="Times New Roman" w:hAnsi="Times New Roman" w:cs="Times New Roman"/>
        </w:rPr>
        <w:t xml:space="preserve"> </w:t>
      </w:r>
      <w:proofErr w:type="spellStart"/>
      <w:r w:rsidRPr="006D6CE4">
        <w:rPr>
          <w:rFonts w:ascii="Times New Roman" w:hAnsi="Times New Roman" w:cs="Times New Roman"/>
        </w:rPr>
        <w:t>Абдурахмановне</w:t>
      </w:r>
      <w:proofErr w:type="spellEnd"/>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от ________ </w:t>
      </w:r>
      <w:proofErr w:type="gramStart"/>
      <w:r w:rsidRPr="006D6CE4">
        <w:rPr>
          <w:rFonts w:ascii="Times New Roman" w:hAnsi="Times New Roman" w:cs="Times New Roman"/>
        </w:rPr>
        <w:t>зарегистрированной</w:t>
      </w:r>
      <w:proofErr w:type="gramEnd"/>
      <w:r w:rsidRPr="006D6CE4">
        <w:rPr>
          <w:rFonts w:ascii="Times New Roman" w:hAnsi="Times New Roman" w:cs="Times New Roman"/>
        </w:rPr>
        <w:t xml:space="preserve"> (ого) по адресу: </w:t>
      </w:r>
    </w:p>
    <w:p w:rsidR="0042718A" w:rsidRPr="006D6CE4" w:rsidRDefault="0042718A" w:rsidP="0042718A">
      <w:pPr>
        <w:pStyle w:val="a5"/>
        <w:jc w:val="right"/>
        <w:rPr>
          <w:rFonts w:ascii="Times New Roman" w:hAnsi="Times New Roman" w:cs="Times New Roman"/>
        </w:rPr>
      </w:pPr>
      <w:proofErr w:type="gramStart"/>
      <w:r w:rsidRPr="006D6CE4">
        <w:rPr>
          <w:rFonts w:ascii="Times New Roman" w:hAnsi="Times New Roman" w:cs="Times New Roman"/>
        </w:rPr>
        <w:t>проживающей</w:t>
      </w:r>
      <w:proofErr w:type="gramEnd"/>
      <w:r w:rsidRPr="006D6CE4">
        <w:rPr>
          <w:rFonts w:ascii="Times New Roman" w:hAnsi="Times New Roman" w:cs="Times New Roman"/>
        </w:rPr>
        <w:t xml:space="preserve"> (его) по адресу: </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контактный телефон:</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 адрес электронной почты:</w:t>
      </w:r>
    </w:p>
    <w:p w:rsidR="0042718A" w:rsidRPr="006D6CE4" w:rsidRDefault="0042718A" w:rsidP="0042718A">
      <w:pPr>
        <w:spacing w:line="360" w:lineRule="auto"/>
        <w:jc w:val="both"/>
      </w:pPr>
    </w:p>
    <w:p w:rsidR="0042718A" w:rsidRPr="006D6CE4" w:rsidRDefault="0042718A" w:rsidP="0042718A">
      <w:pPr>
        <w:spacing w:line="360" w:lineRule="auto"/>
        <w:jc w:val="center"/>
      </w:pPr>
      <w:r w:rsidRPr="006D6CE4">
        <w:t xml:space="preserve">ЗАЯВЛЕНИЕ о приеме на обучение </w:t>
      </w:r>
    </w:p>
    <w:p w:rsidR="0042718A" w:rsidRPr="006D6CE4" w:rsidRDefault="0042718A" w:rsidP="0042718A">
      <w:pPr>
        <w:spacing w:line="360" w:lineRule="auto"/>
        <w:jc w:val="both"/>
      </w:pPr>
      <w:r w:rsidRPr="006D6CE4">
        <w:t>Прошу зачислить моего ребенка _____________________________________</w:t>
      </w:r>
    </w:p>
    <w:p w:rsidR="0042718A" w:rsidRPr="006D6CE4" w:rsidRDefault="0042718A" w:rsidP="0042718A">
      <w:pPr>
        <w:spacing w:line="360" w:lineRule="auto"/>
        <w:jc w:val="both"/>
      </w:pPr>
      <w:r w:rsidRPr="006D6CE4">
        <w:t xml:space="preserve"> ______________ года рождения, </w:t>
      </w:r>
      <w:proofErr w:type="spellStart"/>
      <w:r w:rsidRPr="006D6CE4">
        <w:t>зарегистрирован</w:t>
      </w:r>
      <w:proofErr w:type="gramStart"/>
      <w:r w:rsidRPr="006D6CE4">
        <w:t>н</w:t>
      </w:r>
      <w:proofErr w:type="spellEnd"/>
      <w:r w:rsidRPr="006D6CE4">
        <w:t>(</w:t>
      </w:r>
      <w:proofErr w:type="gramEnd"/>
      <w:r w:rsidRPr="006D6CE4">
        <w:t>ого)</w:t>
      </w:r>
      <w:proofErr w:type="spellStart"/>
      <w:r w:rsidRPr="006D6CE4">
        <w:t>ую</w:t>
      </w:r>
      <w:proofErr w:type="spellEnd"/>
      <w:r w:rsidRPr="006D6CE4">
        <w:t xml:space="preserve"> по адресу: __________________________________________________________________</w:t>
      </w:r>
    </w:p>
    <w:p w:rsidR="0042718A" w:rsidRPr="006D6CE4" w:rsidRDefault="0042718A" w:rsidP="0042718A">
      <w:pPr>
        <w:spacing w:line="360" w:lineRule="auto"/>
        <w:jc w:val="both"/>
      </w:pPr>
      <w:proofErr w:type="spellStart"/>
      <w:r w:rsidRPr="006D6CE4">
        <w:t>проживаю</w:t>
      </w:r>
      <w:proofErr w:type="gramStart"/>
      <w:r w:rsidRPr="006D6CE4">
        <w:t>щ</w:t>
      </w:r>
      <w:proofErr w:type="spellEnd"/>
      <w:r w:rsidRPr="006D6CE4">
        <w:t>(</w:t>
      </w:r>
      <w:proofErr w:type="gramEnd"/>
      <w:r w:rsidRPr="006D6CE4">
        <w:t>его)</w:t>
      </w:r>
      <w:proofErr w:type="spellStart"/>
      <w:r w:rsidRPr="006D6CE4">
        <w:t>ую</w:t>
      </w:r>
      <w:proofErr w:type="spellEnd"/>
      <w:r w:rsidRPr="006D6CE4">
        <w:t xml:space="preserve"> по адресу:_______________________________________ _________________________________________ , в _________ класс МБОУ «Начальная школа - детский сад№27» во внеочередном порядке. </w:t>
      </w:r>
    </w:p>
    <w:p w:rsidR="0042718A" w:rsidRPr="006D6CE4" w:rsidRDefault="0042718A" w:rsidP="0042718A">
      <w:pPr>
        <w:spacing w:line="360" w:lineRule="auto"/>
        <w:jc w:val="both"/>
      </w:pPr>
      <w:r w:rsidRPr="006D6CE4">
        <w:t xml:space="preserve">Уведомляю </w:t>
      </w:r>
      <w:proofErr w:type="gramStart"/>
      <w:r w:rsidRPr="006D6CE4">
        <w:t>о потребности моего ребенка _________________________________________________ в обучении по адаптированной образовательной программе в соответствии с заключением</w:t>
      </w:r>
      <w:proofErr w:type="gramEnd"/>
      <w:r w:rsidRPr="006D6CE4">
        <w:t xml:space="preserve"> </w:t>
      </w:r>
      <w:proofErr w:type="spellStart"/>
      <w:r w:rsidRPr="006D6CE4">
        <w:t>психолого-медико-педагогической</w:t>
      </w:r>
      <w:proofErr w:type="spellEnd"/>
      <w:r w:rsidRPr="006D6CE4">
        <w:t xml:space="preserve"> комиссии. </w:t>
      </w:r>
    </w:p>
    <w:p w:rsidR="0042718A" w:rsidRPr="006D6CE4" w:rsidRDefault="0042718A" w:rsidP="0042718A">
      <w:pPr>
        <w:spacing w:line="360" w:lineRule="auto"/>
        <w:jc w:val="both"/>
      </w:pPr>
      <w:r w:rsidRPr="006D6CE4">
        <w:t xml:space="preserve">Даю согласие на </w:t>
      </w:r>
      <w:proofErr w:type="gramStart"/>
      <w:r w:rsidRPr="006D6CE4">
        <w:t>обучение моего ребенка</w:t>
      </w:r>
      <w:proofErr w:type="gramEnd"/>
      <w:r w:rsidRPr="006D6CE4">
        <w:t xml:space="preserve"> по адаптированной образовательной программе МБОУ «Начальная школа – детский сад №27». </w:t>
      </w:r>
      <w:r w:rsidRPr="006D6CE4">
        <w:rPr>
          <w:i/>
          <w:u w:val="single"/>
        </w:rPr>
        <w:t>Дата  Подпись  Расшифровка подписи</w:t>
      </w:r>
      <w:r w:rsidRPr="006D6CE4">
        <w:t xml:space="preserve"> </w:t>
      </w:r>
    </w:p>
    <w:p w:rsidR="0042718A" w:rsidRPr="006D6CE4" w:rsidRDefault="0042718A" w:rsidP="0042718A">
      <w:pPr>
        <w:spacing w:line="360" w:lineRule="auto"/>
        <w:jc w:val="both"/>
      </w:pPr>
      <w:r w:rsidRPr="006D6CE4">
        <w:t xml:space="preserve">На основании статьи 14 Федерального закона от 29.12.2012 № 273-ФЗ «Об образовании в Российской Федерации» прошу организовать для моего ребенка (ФИ ребёнка) обучение на__________________________________ языке и изучение родного_____________________ языка и литературного чтения (литературы) на родном </w:t>
      </w:r>
      <w:proofErr w:type="spellStart"/>
      <w:r w:rsidRPr="006D6CE4">
        <w:t>_________________________языке</w:t>
      </w:r>
      <w:proofErr w:type="spellEnd"/>
      <w:r w:rsidRPr="006D6CE4">
        <w:t>.</w:t>
      </w:r>
    </w:p>
    <w:p w:rsidR="0042718A" w:rsidRPr="006D6CE4" w:rsidRDefault="0042718A" w:rsidP="0042718A">
      <w:pPr>
        <w:spacing w:line="360" w:lineRule="auto"/>
        <w:jc w:val="both"/>
      </w:pPr>
      <w:r w:rsidRPr="006D6CE4">
        <w:t xml:space="preserve"> 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МБОУ «Начальная школа – детский сад №27», ознакомле</w:t>
      </w:r>
      <w:proofErr w:type="gramStart"/>
      <w:r w:rsidRPr="006D6CE4">
        <w:t>н(</w:t>
      </w:r>
      <w:proofErr w:type="gramEnd"/>
      <w:r w:rsidRPr="006D6CE4">
        <w:t xml:space="preserve">а). </w:t>
      </w:r>
      <w:r w:rsidRPr="006D6CE4">
        <w:rPr>
          <w:i/>
          <w:u w:val="single"/>
        </w:rPr>
        <w:t>Дата Подпись Расшифровка подписи</w:t>
      </w:r>
      <w:r w:rsidRPr="006D6CE4">
        <w:t xml:space="preserve"> </w:t>
      </w:r>
    </w:p>
    <w:p w:rsidR="0042718A" w:rsidRPr="006D6CE4" w:rsidRDefault="0042718A" w:rsidP="0042718A">
      <w:pPr>
        <w:spacing w:line="360" w:lineRule="auto"/>
        <w:jc w:val="both"/>
      </w:pPr>
      <w:r w:rsidRPr="006D6CE4">
        <w:t>Согласе</w:t>
      </w:r>
      <w:proofErr w:type="gramStart"/>
      <w:r w:rsidRPr="006D6CE4">
        <w:t>н(</w:t>
      </w:r>
      <w:proofErr w:type="gramEnd"/>
      <w:r w:rsidRPr="006D6CE4">
        <w:t xml:space="preserve">на) на обработку моих персональных данных и персональных данных моего ребенка (ФИ ребёнка) в объеме, указанном в заявлении и прилагаемых документах, с целью организации его обучения и воспитания при оказании муниципальной услуги. </w:t>
      </w:r>
    </w:p>
    <w:p w:rsidR="0042718A" w:rsidRPr="006D6CE4" w:rsidRDefault="0042718A" w:rsidP="0042718A">
      <w:pPr>
        <w:pStyle w:val="a5"/>
        <w:rPr>
          <w:rFonts w:ascii="Times New Roman" w:hAnsi="Times New Roman" w:cs="Times New Roman"/>
        </w:rPr>
      </w:pPr>
      <w:r w:rsidRPr="006D6CE4">
        <w:rPr>
          <w:rFonts w:ascii="Times New Roman" w:hAnsi="Times New Roman" w:cs="Times New Roman"/>
        </w:rPr>
        <w:t xml:space="preserve">Дата Подпись Расшифровка подписи </w:t>
      </w:r>
    </w:p>
    <w:p w:rsidR="0042718A" w:rsidRPr="006D6CE4" w:rsidRDefault="0042718A" w:rsidP="0042718A">
      <w:pPr>
        <w:pStyle w:val="a5"/>
        <w:rPr>
          <w:rFonts w:ascii="Times New Roman" w:hAnsi="Times New Roman" w:cs="Times New Roman"/>
        </w:rPr>
      </w:pPr>
      <w:r w:rsidRPr="006D6CE4">
        <w:rPr>
          <w:rFonts w:ascii="Times New Roman" w:hAnsi="Times New Roman" w:cs="Times New Roman"/>
        </w:rPr>
        <w:t>Приложения к заявлению:</w:t>
      </w:r>
    </w:p>
    <w:p w:rsidR="0042718A" w:rsidRPr="006D6CE4" w:rsidRDefault="0042718A" w:rsidP="0042718A">
      <w:pPr>
        <w:pStyle w:val="a5"/>
        <w:rPr>
          <w:rFonts w:ascii="Times New Roman" w:hAnsi="Times New Roman" w:cs="Times New Roman"/>
        </w:rPr>
      </w:pPr>
      <w:r w:rsidRPr="006D6CE4">
        <w:rPr>
          <w:rFonts w:ascii="Times New Roman" w:hAnsi="Times New Roman" w:cs="Times New Roman"/>
        </w:rPr>
        <w:t>,______________________________</w:t>
      </w:r>
    </w:p>
    <w:p w:rsidR="0042718A" w:rsidRPr="006D6CE4" w:rsidRDefault="0042718A" w:rsidP="0042718A">
      <w:pPr>
        <w:pStyle w:val="a5"/>
        <w:rPr>
          <w:rFonts w:ascii="Times New Roman" w:hAnsi="Times New Roman" w:cs="Times New Roman"/>
        </w:rPr>
      </w:pPr>
      <w:r w:rsidRPr="006D6CE4">
        <w:rPr>
          <w:rFonts w:ascii="Times New Roman" w:hAnsi="Times New Roman" w:cs="Times New Roman"/>
        </w:rPr>
        <w:t>,_________________________________</w:t>
      </w:r>
    </w:p>
    <w:p w:rsidR="0042718A" w:rsidRPr="006D6CE4" w:rsidRDefault="0042718A" w:rsidP="0042718A">
      <w:pPr>
        <w:pStyle w:val="a5"/>
        <w:rPr>
          <w:rFonts w:ascii="Times New Roman" w:hAnsi="Times New Roman" w:cs="Times New Roman"/>
        </w:rPr>
      </w:pPr>
    </w:p>
    <w:p w:rsidR="0042718A" w:rsidRPr="006D6CE4" w:rsidRDefault="0042718A" w:rsidP="0042718A">
      <w:pPr>
        <w:pStyle w:val="a5"/>
        <w:rPr>
          <w:rFonts w:ascii="Times New Roman" w:hAnsi="Times New Roman" w:cs="Times New Roman"/>
        </w:rPr>
      </w:pPr>
      <w:r w:rsidRPr="006D6CE4">
        <w:rPr>
          <w:rFonts w:ascii="Times New Roman" w:hAnsi="Times New Roman" w:cs="Times New Roman"/>
        </w:rPr>
        <w:t xml:space="preserve"> Дата Подпись Расшифровка подписи </w:t>
      </w:r>
    </w:p>
    <w:p w:rsidR="0042718A" w:rsidRPr="006D6CE4" w:rsidRDefault="0042718A" w:rsidP="0042718A">
      <w:pPr>
        <w:spacing w:line="360" w:lineRule="auto"/>
        <w:jc w:val="both"/>
      </w:pPr>
      <w:r w:rsidRPr="006D6CE4">
        <w:t xml:space="preserve">Например, </w:t>
      </w:r>
    </w:p>
    <w:p w:rsidR="0042718A" w:rsidRPr="006D6CE4" w:rsidRDefault="0042718A" w:rsidP="0042718A">
      <w:pPr>
        <w:jc w:val="both"/>
      </w:pPr>
      <w:r w:rsidRPr="006D6CE4">
        <w:t>• копия паспорта родителя (указать ФИО) _____________________________</w:t>
      </w:r>
      <w:proofErr w:type="gramStart"/>
      <w:r w:rsidRPr="006D6CE4">
        <w:t xml:space="preserve"> ;</w:t>
      </w:r>
      <w:proofErr w:type="gramEnd"/>
      <w:r w:rsidRPr="006D6CE4">
        <w:t xml:space="preserve"> • копия свидетельства о рождении ребёнка (указать ФИО) на 1 л. в 1 экз.;</w:t>
      </w:r>
    </w:p>
    <w:p w:rsidR="0042718A" w:rsidRPr="006D6CE4" w:rsidRDefault="0042718A" w:rsidP="0042718A">
      <w:pPr>
        <w:jc w:val="both"/>
      </w:pPr>
      <w:r w:rsidRPr="006D6CE4">
        <w:t xml:space="preserve"> • копия свидетельства о регистрации ребёнка (указать ФИО) по местожительству на 1 л. в I экз.; </w:t>
      </w:r>
    </w:p>
    <w:p w:rsidR="0042718A" w:rsidRPr="006D6CE4" w:rsidRDefault="0042718A" w:rsidP="0042718A">
      <w:pPr>
        <w:jc w:val="both"/>
      </w:pPr>
      <w:r w:rsidRPr="006D6CE4">
        <w:t>• справка с места работы родителя (указать ФИО) на 1 л. в 1 экз.;</w:t>
      </w:r>
    </w:p>
    <w:p w:rsidR="0042718A" w:rsidRPr="006D6CE4" w:rsidRDefault="0042718A" w:rsidP="0042718A">
      <w:pPr>
        <w:jc w:val="both"/>
      </w:pPr>
      <w:r w:rsidRPr="006D6CE4">
        <w:lastRenderedPageBreak/>
        <w:t xml:space="preserve"> • копия заключения </w:t>
      </w:r>
      <w:proofErr w:type="spellStart"/>
      <w:r w:rsidRPr="006D6CE4">
        <w:t>психолого-медико-педагогической</w:t>
      </w:r>
      <w:proofErr w:type="spellEnd"/>
      <w:r w:rsidRPr="006D6CE4">
        <w:t xml:space="preserve"> комиссии, выданного в отношении ребёнка, (указать ФИО) на 3 л. в 1 экз. </w:t>
      </w:r>
    </w:p>
    <w:p w:rsidR="0042718A" w:rsidRDefault="0042718A" w:rsidP="0042718A">
      <w:pPr>
        <w:rPr>
          <w:sz w:val="28"/>
          <w:szCs w:val="28"/>
        </w:rPr>
      </w:pPr>
      <w:r>
        <w:rPr>
          <w:sz w:val="28"/>
          <w:szCs w:val="28"/>
        </w:rPr>
        <w:br w:type="page"/>
      </w:r>
    </w:p>
    <w:p w:rsidR="0042718A" w:rsidRDefault="0042718A" w:rsidP="0042718A">
      <w:pPr>
        <w:spacing w:line="360" w:lineRule="auto"/>
        <w:jc w:val="right"/>
        <w:rPr>
          <w:sz w:val="28"/>
          <w:szCs w:val="28"/>
        </w:rPr>
      </w:pPr>
      <w:r w:rsidRPr="00012165">
        <w:rPr>
          <w:sz w:val="28"/>
          <w:szCs w:val="28"/>
        </w:rPr>
        <w:lastRenderedPageBreak/>
        <w:t xml:space="preserve">Приложение 2  </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Директору МБОУ «Начальная школа - детский сад№27» </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Магомедовой </w:t>
      </w:r>
      <w:proofErr w:type="spellStart"/>
      <w:r w:rsidRPr="006D6CE4">
        <w:rPr>
          <w:rFonts w:ascii="Times New Roman" w:hAnsi="Times New Roman" w:cs="Times New Roman"/>
        </w:rPr>
        <w:t>Месай</w:t>
      </w:r>
      <w:proofErr w:type="spellEnd"/>
      <w:r w:rsidRPr="006D6CE4">
        <w:rPr>
          <w:rFonts w:ascii="Times New Roman" w:hAnsi="Times New Roman" w:cs="Times New Roman"/>
        </w:rPr>
        <w:t xml:space="preserve"> </w:t>
      </w:r>
      <w:proofErr w:type="spellStart"/>
      <w:r w:rsidRPr="006D6CE4">
        <w:rPr>
          <w:rFonts w:ascii="Times New Roman" w:hAnsi="Times New Roman" w:cs="Times New Roman"/>
        </w:rPr>
        <w:t>Абдурахмановне</w:t>
      </w:r>
      <w:proofErr w:type="spellEnd"/>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от ________ </w:t>
      </w:r>
      <w:proofErr w:type="gramStart"/>
      <w:r w:rsidRPr="006D6CE4">
        <w:rPr>
          <w:rFonts w:ascii="Times New Roman" w:hAnsi="Times New Roman" w:cs="Times New Roman"/>
        </w:rPr>
        <w:t>зарегистрированной</w:t>
      </w:r>
      <w:proofErr w:type="gramEnd"/>
      <w:r w:rsidRPr="006D6CE4">
        <w:rPr>
          <w:rFonts w:ascii="Times New Roman" w:hAnsi="Times New Roman" w:cs="Times New Roman"/>
        </w:rPr>
        <w:t xml:space="preserve"> (ого) по адресу: </w:t>
      </w:r>
    </w:p>
    <w:p w:rsidR="0042718A" w:rsidRPr="006D6CE4" w:rsidRDefault="0042718A" w:rsidP="0042718A">
      <w:pPr>
        <w:pStyle w:val="a5"/>
        <w:jc w:val="right"/>
        <w:rPr>
          <w:rFonts w:ascii="Times New Roman" w:hAnsi="Times New Roman" w:cs="Times New Roman"/>
        </w:rPr>
      </w:pPr>
      <w:proofErr w:type="gramStart"/>
      <w:r w:rsidRPr="006D6CE4">
        <w:rPr>
          <w:rFonts w:ascii="Times New Roman" w:hAnsi="Times New Roman" w:cs="Times New Roman"/>
        </w:rPr>
        <w:t>проживающей</w:t>
      </w:r>
      <w:proofErr w:type="gramEnd"/>
      <w:r w:rsidRPr="006D6CE4">
        <w:rPr>
          <w:rFonts w:ascii="Times New Roman" w:hAnsi="Times New Roman" w:cs="Times New Roman"/>
        </w:rPr>
        <w:t xml:space="preserve"> (его) по адресу: </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контактный телефон:</w:t>
      </w:r>
    </w:p>
    <w:p w:rsidR="0042718A" w:rsidRPr="006D6CE4" w:rsidRDefault="0042718A" w:rsidP="0042718A">
      <w:pPr>
        <w:pStyle w:val="a5"/>
        <w:jc w:val="right"/>
        <w:rPr>
          <w:rFonts w:ascii="Times New Roman" w:hAnsi="Times New Roman" w:cs="Times New Roman"/>
        </w:rPr>
      </w:pPr>
      <w:r w:rsidRPr="006D6CE4">
        <w:rPr>
          <w:rFonts w:ascii="Times New Roman" w:hAnsi="Times New Roman" w:cs="Times New Roman"/>
        </w:rPr>
        <w:t xml:space="preserve"> адрес электронной почты:</w:t>
      </w:r>
    </w:p>
    <w:p w:rsidR="0042718A" w:rsidRPr="006D6CE4" w:rsidRDefault="0042718A" w:rsidP="0042718A">
      <w:pPr>
        <w:spacing w:line="360" w:lineRule="auto"/>
        <w:jc w:val="both"/>
      </w:pPr>
    </w:p>
    <w:p w:rsidR="0042718A" w:rsidRPr="006D6CE4" w:rsidRDefault="0042718A" w:rsidP="0042718A">
      <w:pPr>
        <w:spacing w:line="360" w:lineRule="auto"/>
        <w:jc w:val="center"/>
      </w:pPr>
      <w:r w:rsidRPr="006D6CE4">
        <w:t>ЗАЯВЛЕНИЕ о приеме на обучение</w:t>
      </w:r>
    </w:p>
    <w:p w:rsidR="0042718A" w:rsidRPr="006D6CE4" w:rsidRDefault="0042718A" w:rsidP="0042718A">
      <w:pPr>
        <w:spacing w:line="360" w:lineRule="auto"/>
        <w:jc w:val="both"/>
      </w:pPr>
      <w:r w:rsidRPr="006D6CE4">
        <w:t xml:space="preserve"> Прошу зачислить моего ребенка______________________________________ года рождения, зарегистрирова</w:t>
      </w:r>
      <w:proofErr w:type="gramStart"/>
      <w:r w:rsidRPr="006D6CE4">
        <w:t>н(</w:t>
      </w:r>
      <w:proofErr w:type="gramEnd"/>
      <w:r w:rsidRPr="006D6CE4">
        <w:t>ого)</w:t>
      </w:r>
      <w:proofErr w:type="spellStart"/>
      <w:r w:rsidRPr="006D6CE4">
        <w:t>ую</w:t>
      </w:r>
      <w:proofErr w:type="spellEnd"/>
      <w:r w:rsidRPr="006D6CE4">
        <w:t xml:space="preserve"> по адресу:______________________ , проживающего)</w:t>
      </w:r>
      <w:proofErr w:type="spellStart"/>
      <w:r w:rsidRPr="006D6CE4">
        <w:t>ую</w:t>
      </w:r>
      <w:proofErr w:type="spellEnd"/>
      <w:r w:rsidRPr="006D6CE4">
        <w:t xml:space="preserve"> по адресу:______________________________________ , в ______ -</w:t>
      </w:r>
      <w:proofErr w:type="spellStart"/>
      <w:r w:rsidRPr="006D6CE4">
        <w:t>й</w:t>
      </w:r>
      <w:proofErr w:type="spellEnd"/>
      <w:r w:rsidRPr="006D6CE4">
        <w:t xml:space="preserve"> класс. </w:t>
      </w:r>
    </w:p>
    <w:p w:rsidR="0042718A" w:rsidRPr="006D6CE4" w:rsidRDefault="0042718A" w:rsidP="0042718A">
      <w:pPr>
        <w:spacing w:line="360" w:lineRule="auto"/>
        <w:jc w:val="both"/>
      </w:pPr>
      <w:r w:rsidRPr="006D6CE4">
        <w:t xml:space="preserve">На основании статьи 14 Федерального закона от 29.12.2012 № 273-ФЗ «Об образовании в Российской Федерации» прошу организовать для моего ребенка (ФИ ребёнка) обучение на </w:t>
      </w:r>
      <w:proofErr w:type="spellStart"/>
      <w:r w:rsidRPr="006D6CE4">
        <w:t>________________________языке</w:t>
      </w:r>
      <w:proofErr w:type="spellEnd"/>
      <w:r w:rsidRPr="006D6CE4">
        <w:t xml:space="preserve"> и изучение родного _____________________________ языка и литературного чтения (литературы) на </w:t>
      </w:r>
      <w:proofErr w:type="spellStart"/>
      <w:r w:rsidRPr="006D6CE4">
        <w:t>родном______________________________языке</w:t>
      </w:r>
      <w:proofErr w:type="spellEnd"/>
      <w:r w:rsidRPr="006D6CE4">
        <w:t>.</w:t>
      </w:r>
    </w:p>
    <w:p w:rsidR="0042718A" w:rsidRPr="006D6CE4" w:rsidRDefault="0042718A" w:rsidP="0042718A">
      <w:pPr>
        <w:spacing w:line="360" w:lineRule="auto"/>
        <w:jc w:val="both"/>
      </w:pPr>
      <w:r w:rsidRPr="006D6CE4">
        <w:t xml:space="preserve"> 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МБОУ «Начальная школа – детский сад №27», ознакомле</w:t>
      </w:r>
      <w:proofErr w:type="gramStart"/>
      <w:r w:rsidRPr="006D6CE4">
        <w:t>н(</w:t>
      </w:r>
      <w:proofErr w:type="gramEnd"/>
      <w:r w:rsidRPr="006D6CE4">
        <w:t xml:space="preserve">а). </w:t>
      </w:r>
    </w:p>
    <w:p w:rsidR="0042718A" w:rsidRPr="006D6CE4" w:rsidRDefault="0042718A" w:rsidP="0042718A">
      <w:pPr>
        <w:spacing w:line="360" w:lineRule="auto"/>
        <w:jc w:val="both"/>
        <w:rPr>
          <w:i/>
          <w:u w:val="single"/>
        </w:rPr>
      </w:pPr>
      <w:r w:rsidRPr="006D6CE4">
        <w:rPr>
          <w:i/>
          <w:u w:val="single"/>
        </w:rPr>
        <w:t>Дата Подпись Расшифровка подписи</w:t>
      </w:r>
    </w:p>
    <w:p w:rsidR="0042718A" w:rsidRPr="006D6CE4" w:rsidRDefault="0042718A" w:rsidP="0042718A">
      <w:pPr>
        <w:spacing w:line="360" w:lineRule="auto"/>
        <w:jc w:val="both"/>
      </w:pPr>
      <w:r w:rsidRPr="006D6CE4">
        <w:t xml:space="preserve"> Согласе</w:t>
      </w:r>
      <w:proofErr w:type="gramStart"/>
      <w:r w:rsidRPr="006D6CE4">
        <w:t>н(</w:t>
      </w:r>
      <w:proofErr w:type="gramEnd"/>
      <w:r w:rsidRPr="006D6CE4">
        <w:t>на) на обработку моих персональных данных и персональных данных моего ребенка (ФИ ребёнка) в объеме, указанном в заявлении и прилагаемых документах, с целью организации обучения и воспитания при оказании муниципальной услуги.</w:t>
      </w:r>
    </w:p>
    <w:p w:rsidR="0042718A" w:rsidRPr="006D6CE4" w:rsidRDefault="0042718A" w:rsidP="0042718A">
      <w:pPr>
        <w:spacing w:line="360" w:lineRule="auto"/>
        <w:jc w:val="both"/>
        <w:rPr>
          <w:i/>
          <w:u w:val="single"/>
        </w:rPr>
      </w:pPr>
      <w:r w:rsidRPr="006D6CE4">
        <w:rPr>
          <w:i/>
          <w:u w:val="single"/>
        </w:rPr>
        <w:t xml:space="preserve"> Дата Подпись Расшифровка подписи </w:t>
      </w:r>
    </w:p>
    <w:p w:rsidR="0042718A" w:rsidRPr="006D6CE4" w:rsidRDefault="0042718A" w:rsidP="0042718A">
      <w:pPr>
        <w:spacing w:line="360" w:lineRule="auto"/>
        <w:jc w:val="both"/>
      </w:pPr>
      <w:r w:rsidRPr="006D6CE4">
        <w:t xml:space="preserve">Приложения к заявлению: </w:t>
      </w:r>
    </w:p>
    <w:p w:rsidR="0042718A" w:rsidRPr="006D6CE4" w:rsidRDefault="0042718A" w:rsidP="0042718A">
      <w:pPr>
        <w:spacing w:line="360" w:lineRule="auto"/>
        <w:jc w:val="both"/>
      </w:pPr>
    </w:p>
    <w:p w:rsidR="0042718A" w:rsidRPr="006D6CE4" w:rsidRDefault="0042718A" w:rsidP="0042718A">
      <w:pPr>
        <w:spacing w:line="360" w:lineRule="auto"/>
        <w:jc w:val="both"/>
      </w:pPr>
    </w:p>
    <w:p w:rsidR="0042718A" w:rsidRPr="006D6CE4" w:rsidRDefault="0042718A" w:rsidP="0042718A">
      <w:pPr>
        <w:spacing w:line="360" w:lineRule="auto"/>
        <w:jc w:val="both"/>
        <w:rPr>
          <w:i/>
          <w:u w:val="single"/>
        </w:rPr>
      </w:pPr>
      <w:r w:rsidRPr="006D6CE4">
        <w:rPr>
          <w:i/>
          <w:u w:val="single"/>
        </w:rPr>
        <w:t xml:space="preserve">Дата Подпись Расшифровка подписи </w:t>
      </w:r>
    </w:p>
    <w:p w:rsidR="0042718A" w:rsidRPr="006D6CE4" w:rsidRDefault="0042718A" w:rsidP="0042718A">
      <w:pPr>
        <w:spacing w:line="360" w:lineRule="auto"/>
        <w:jc w:val="both"/>
      </w:pPr>
      <w:r w:rsidRPr="006D6CE4">
        <w:t xml:space="preserve"> Например, </w:t>
      </w:r>
    </w:p>
    <w:p w:rsidR="0042718A" w:rsidRPr="006D6CE4" w:rsidRDefault="0042718A" w:rsidP="0042718A">
      <w:pPr>
        <w:spacing w:line="360" w:lineRule="auto"/>
        <w:jc w:val="both"/>
      </w:pPr>
      <w:r w:rsidRPr="006D6CE4">
        <w:t xml:space="preserve">копия паспорта родителя (указать ФИО) на 5 л. в 1 экз.; </w:t>
      </w:r>
    </w:p>
    <w:p w:rsidR="0042718A" w:rsidRPr="006D6CE4" w:rsidRDefault="0042718A" w:rsidP="0042718A">
      <w:pPr>
        <w:spacing w:line="360" w:lineRule="auto"/>
        <w:jc w:val="both"/>
      </w:pPr>
      <w:r w:rsidRPr="006D6CE4">
        <w:t>копия свидетельства о рождении ребёнка (указать ФИО) на 1 л. в 1 экз.;</w:t>
      </w:r>
    </w:p>
    <w:p w:rsidR="0042718A" w:rsidRDefault="0042718A" w:rsidP="0042718A">
      <w:pPr>
        <w:spacing w:line="360" w:lineRule="auto"/>
        <w:jc w:val="both"/>
        <w:rPr>
          <w:sz w:val="28"/>
          <w:szCs w:val="28"/>
        </w:rPr>
      </w:pPr>
      <w:r w:rsidRPr="006D6CE4">
        <w:t xml:space="preserve"> копия свидетельства о регистрации ребёнка (указать ФИО) по местожительству на 1 л. в 1 экз.;</w:t>
      </w:r>
      <w:r>
        <w:rPr>
          <w:sz w:val="28"/>
          <w:szCs w:val="28"/>
        </w:rPr>
        <w:br w:type="page"/>
      </w:r>
    </w:p>
    <w:p w:rsidR="0042718A" w:rsidRDefault="0042718A" w:rsidP="0042718A">
      <w:pPr>
        <w:spacing w:line="360" w:lineRule="auto"/>
        <w:jc w:val="right"/>
        <w:rPr>
          <w:sz w:val="28"/>
          <w:szCs w:val="28"/>
        </w:rPr>
      </w:pPr>
      <w:r w:rsidRPr="00012165">
        <w:rPr>
          <w:sz w:val="28"/>
          <w:szCs w:val="28"/>
        </w:rPr>
        <w:lastRenderedPageBreak/>
        <w:t>Приложение 3</w:t>
      </w:r>
    </w:p>
    <w:p w:rsidR="0042718A" w:rsidRDefault="0042718A" w:rsidP="0042718A">
      <w:pPr>
        <w:spacing w:line="360" w:lineRule="auto"/>
        <w:jc w:val="center"/>
        <w:rPr>
          <w:sz w:val="28"/>
          <w:szCs w:val="28"/>
        </w:rPr>
      </w:pPr>
      <w:r w:rsidRPr="00012165">
        <w:rPr>
          <w:sz w:val="28"/>
          <w:szCs w:val="28"/>
        </w:rPr>
        <w:t xml:space="preserve"> </w:t>
      </w:r>
      <w:r>
        <w:rPr>
          <w:sz w:val="28"/>
          <w:szCs w:val="28"/>
        </w:rPr>
        <w:t>М</w:t>
      </w:r>
      <w:r w:rsidRPr="00012165">
        <w:rPr>
          <w:sz w:val="28"/>
          <w:szCs w:val="28"/>
        </w:rPr>
        <w:t>униципальное бюджетное общеобразовательное учреждение «</w:t>
      </w:r>
      <w:proofErr w:type="gramStart"/>
      <w:r>
        <w:rPr>
          <w:sz w:val="28"/>
          <w:szCs w:val="28"/>
        </w:rPr>
        <w:t>начальная</w:t>
      </w:r>
      <w:proofErr w:type="gramEnd"/>
      <w:r>
        <w:rPr>
          <w:sz w:val="28"/>
          <w:szCs w:val="28"/>
        </w:rPr>
        <w:t xml:space="preserve"> школ – детский сад №27»</w:t>
      </w:r>
    </w:p>
    <w:p w:rsidR="0042718A" w:rsidRDefault="0042718A" w:rsidP="0042718A">
      <w:pPr>
        <w:spacing w:line="360" w:lineRule="auto"/>
        <w:jc w:val="both"/>
        <w:rPr>
          <w:sz w:val="28"/>
          <w:szCs w:val="28"/>
        </w:rPr>
      </w:pPr>
      <w:r w:rsidRPr="00012165">
        <w:rPr>
          <w:sz w:val="28"/>
          <w:szCs w:val="28"/>
        </w:rPr>
        <w:t>Расписка о регистрации заявления Заявление от родителей (законных представителей) учащегося по вопросу приёма в________ класс МБОУ «</w:t>
      </w:r>
      <w:r>
        <w:rPr>
          <w:sz w:val="28"/>
          <w:szCs w:val="28"/>
        </w:rPr>
        <w:t>Начальная школа – детский сад №27»</w:t>
      </w:r>
      <w:r w:rsidRPr="00012165">
        <w:rPr>
          <w:sz w:val="28"/>
          <w:szCs w:val="28"/>
        </w:rPr>
        <w:t xml:space="preserve"> зарегистрировано в журнале регистрации заявлений и принятых документов под №_____ от_____________20___г. Заявление будет рассмотрено в течение 3 (трёх) (5 (пяти)) рабочих дней. </w:t>
      </w:r>
    </w:p>
    <w:p w:rsidR="0042718A" w:rsidRDefault="0042718A" w:rsidP="0042718A">
      <w:pPr>
        <w:spacing w:line="360" w:lineRule="auto"/>
        <w:jc w:val="both"/>
        <w:rPr>
          <w:sz w:val="28"/>
          <w:szCs w:val="28"/>
        </w:rPr>
      </w:pPr>
      <w:r w:rsidRPr="00012165">
        <w:rPr>
          <w:sz w:val="28"/>
          <w:szCs w:val="28"/>
        </w:rPr>
        <w:t xml:space="preserve">Приняты документы: </w:t>
      </w:r>
    </w:p>
    <w:p w:rsidR="0042718A" w:rsidRPr="00012165" w:rsidRDefault="0042718A" w:rsidP="0042718A">
      <w:pPr>
        <w:spacing w:line="360" w:lineRule="auto"/>
        <w:jc w:val="both"/>
        <w:rPr>
          <w:sz w:val="28"/>
          <w:szCs w:val="28"/>
        </w:rPr>
      </w:pPr>
      <w:r w:rsidRPr="00012165">
        <w:rPr>
          <w:sz w:val="28"/>
          <w:szCs w:val="28"/>
        </w:rPr>
        <w:t>Принял документы: подпись расшифровка</w:t>
      </w:r>
    </w:p>
    <w:p w:rsidR="0042718A" w:rsidRDefault="0042718A" w:rsidP="0042718A">
      <w:pPr>
        <w:rPr>
          <w:sz w:val="28"/>
          <w:szCs w:val="28"/>
        </w:rPr>
      </w:pPr>
      <w:r>
        <w:rPr>
          <w:sz w:val="28"/>
          <w:szCs w:val="28"/>
        </w:rPr>
        <w:br w:type="page"/>
      </w:r>
    </w:p>
    <w:p w:rsidR="0042718A" w:rsidRDefault="0042718A" w:rsidP="0042718A">
      <w:pPr>
        <w:spacing w:line="360" w:lineRule="auto"/>
        <w:jc w:val="right"/>
        <w:rPr>
          <w:sz w:val="28"/>
          <w:szCs w:val="28"/>
        </w:rPr>
      </w:pPr>
      <w:r w:rsidRPr="00012165">
        <w:rPr>
          <w:sz w:val="28"/>
          <w:szCs w:val="28"/>
        </w:rPr>
        <w:lastRenderedPageBreak/>
        <w:t>Приложение 4</w:t>
      </w:r>
    </w:p>
    <w:p w:rsidR="0042718A" w:rsidRDefault="0042718A" w:rsidP="0042718A">
      <w:pPr>
        <w:spacing w:line="360" w:lineRule="auto"/>
        <w:jc w:val="center"/>
        <w:rPr>
          <w:sz w:val="28"/>
          <w:szCs w:val="28"/>
        </w:rPr>
      </w:pPr>
      <w:r>
        <w:rPr>
          <w:sz w:val="28"/>
          <w:szCs w:val="28"/>
        </w:rPr>
        <w:t>М</w:t>
      </w:r>
      <w:r w:rsidRPr="00012165">
        <w:rPr>
          <w:sz w:val="28"/>
          <w:szCs w:val="28"/>
        </w:rPr>
        <w:t>униципальное бюджетное общеобразовательное учреждение «</w:t>
      </w:r>
      <w:proofErr w:type="gramStart"/>
      <w:r>
        <w:rPr>
          <w:sz w:val="28"/>
          <w:szCs w:val="28"/>
        </w:rPr>
        <w:t>начальная</w:t>
      </w:r>
      <w:proofErr w:type="gramEnd"/>
      <w:r>
        <w:rPr>
          <w:sz w:val="28"/>
          <w:szCs w:val="28"/>
        </w:rPr>
        <w:t xml:space="preserve"> школ – детский сад №27»</w:t>
      </w:r>
    </w:p>
    <w:p w:rsidR="0042718A" w:rsidRDefault="0042718A" w:rsidP="0042718A">
      <w:pPr>
        <w:spacing w:line="360" w:lineRule="auto"/>
        <w:jc w:val="center"/>
        <w:rPr>
          <w:sz w:val="28"/>
          <w:szCs w:val="28"/>
        </w:rPr>
      </w:pPr>
      <w:r w:rsidRPr="00012165">
        <w:rPr>
          <w:sz w:val="28"/>
          <w:szCs w:val="28"/>
        </w:rPr>
        <w:t xml:space="preserve">ПРИКАЗ </w:t>
      </w:r>
      <w:r>
        <w:rPr>
          <w:sz w:val="28"/>
          <w:szCs w:val="28"/>
        </w:rPr>
        <w:t xml:space="preserve"> </w:t>
      </w:r>
      <w:r w:rsidRPr="00012165">
        <w:rPr>
          <w:sz w:val="28"/>
          <w:szCs w:val="28"/>
        </w:rPr>
        <w:t xml:space="preserve"> </w:t>
      </w:r>
      <w:r>
        <w:rPr>
          <w:sz w:val="28"/>
          <w:szCs w:val="28"/>
        </w:rPr>
        <w:t xml:space="preserve"> </w:t>
      </w:r>
      <w:r w:rsidRPr="00012165">
        <w:rPr>
          <w:sz w:val="28"/>
          <w:szCs w:val="28"/>
        </w:rPr>
        <w:t xml:space="preserve"> № __</w:t>
      </w:r>
      <w:r>
        <w:rPr>
          <w:sz w:val="28"/>
          <w:szCs w:val="28"/>
        </w:rPr>
        <w:t xml:space="preserve">    </w:t>
      </w:r>
      <w:proofErr w:type="gramStart"/>
      <w:r>
        <w:rPr>
          <w:sz w:val="28"/>
          <w:szCs w:val="28"/>
        </w:rPr>
        <w:t>от</w:t>
      </w:r>
      <w:proofErr w:type="gramEnd"/>
      <w:r>
        <w:rPr>
          <w:sz w:val="28"/>
          <w:szCs w:val="28"/>
        </w:rPr>
        <w:t xml:space="preserve"> _________________</w:t>
      </w:r>
    </w:p>
    <w:p w:rsidR="0042718A" w:rsidRDefault="0042718A" w:rsidP="0042718A">
      <w:pPr>
        <w:spacing w:line="360" w:lineRule="auto"/>
        <w:jc w:val="both"/>
        <w:rPr>
          <w:sz w:val="28"/>
          <w:szCs w:val="28"/>
        </w:rPr>
      </w:pPr>
      <w:r w:rsidRPr="00012165">
        <w:rPr>
          <w:sz w:val="28"/>
          <w:szCs w:val="28"/>
        </w:rPr>
        <w:t>О зачислении в 1 класс</w:t>
      </w:r>
    </w:p>
    <w:p w:rsidR="0042718A" w:rsidRDefault="0042718A" w:rsidP="0042718A">
      <w:pPr>
        <w:spacing w:line="360" w:lineRule="auto"/>
        <w:jc w:val="both"/>
        <w:rPr>
          <w:sz w:val="28"/>
          <w:szCs w:val="28"/>
        </w:rPr>
      </w:pPr>
      <w:r w:rsidRPr="00012165">
        <w:rPr>
          <w:sz w:val="28"/>
          <w:szCs w:val="28"/>
        </w:rPr>
        <w:t xml:space="preserve"> В соответствии с Федеральным Законом от 29.12.2012 г. № 273-ФЗ «Об образовании в Российской Федерации», приказом Министерства просвещения Российской Федерации от 02.09.2020г №458 "Об утверждении Порядка приёма на обучение по образовательным программам начального общего, основного общего и среднего общего образования», уставом МБОУ «</w:t>
      </w:r>
      <w:r>
        <w:rPr>
          <w:sz w:val="28"/>
          <w:szCs w:val="28"/>
        </w:rPr>
        <w:t>Начальная школа – детский сад №27</w:t>
      </w:r>
      <w:r w:rsidRPr="00012165">
        <w:rPr>
          <w:sz w:val="28"/>
          <w:szCs w:val="28"/>
        </w:rPr>
        <w:t xml:space="preserve">», Положением «О порядке приёма, отчисления, восстановления и </w:t>
      </w:r>
      <w:proofErr w:type="gramStart"/>
      <w:r w:rsidRPr="00012165">
        <w:rPr>
          <w:sz w:val="28"/>
          <w:szCs w:val="28"/>
        </w:rPr>
        <w:t>перевода</w:t>
      </w:r>
      <w:proofErr w:type="gramEnd"/>
      <w:r w:rsidRPr="00012165">
        <w:rPr>
          <w:sz w:val="28"/>
          <w:szCs w:val="28"/>
        </w:rPr>
        <w:t xml:space="preserve"> обучающихся </w:t>
      </w:r>
      <w:r>
        <w:rPr>
          <w:sz w:val="28"/>
          <w:szCs w:val="28"/>
        </w:rPr>
        <w:t xml:space="preserve">МБОУ «Начальная школа - детский сад№27» </w:t>
      </w:r>
      <w:r w:rsidRPr="00012165">
        <w:rPr>
          <w:sz w:val="28"/>
          <w:szCs w:val="28"/>
        </w:rPr>
        <w:t>(рассмотрено на заседании педагогического совета (протокол №</w:t>
      </w:r>
      <w:r>
        <w:rPr>
          <w:sz w:val="28"/>
          <w:szCs w:val="28"/>
        </w:rPr>
        <w:t>___ от ___.____</w:t>
      </w:r>
      <w:r w:rsidRPr="00012165">
        <w:rPr>
          <w:sz w:val="28"/>
          <w:szCs w:val="28"/>
        </w:rPr>
        <w:t>.2020г), утверждено приказом №</w:t>
      </w:r>
      <w:r>
        <w:rPr>
          <w:sz w:val="28"/>
          <w:szCs w:val="28"/>
        </w:rPr>
        <w:t>___</w:t>
      </w:r>
      <w:r w:rsidRPr="00012165">
        <w:rPr>
          <w:sz w:val="28"/>
          <w:szCs w:val="28"/>
        </w:rPr>
        <w:t xml:space="preserve"> от </w:t>
      </w:r>
      <w:r>
        <w:rPr>
          <w:sz w:val="28"/>
          <w:szCs w:val="28"/>
        </w:rPr>
        <w:t>____</w:t>
      </w:r>
      <w:r w:rsidRPr="00012165">
        <w:rPr>
          <w:sz w:val="28"/>
          <w:szCs w:val="28"/>
        </w:rPr>
        <w:t>.</w:t>
      </w:r>
      <w:r>
        <w:rPr>
          <w:sz w:val="28"/>
          <w:szCs w:val="28"/>
        </w:rPr>
        <w:t>_____</w:t>
      </w:r>
      <w:r w:rsidRPr="00012165">
        <w:rPr>
          <w:sz w:val="28"/>
          <w:szCs w:val="28"/>
        </w:rPr>
        <w:t xml:space="preserve">.2020г) и на основании личного заявления родителей (законных представителей) </w:t>
      </w:r>
    </w:p>
    <w:p w:rsidR="0042718A" w:rsidRDefault="0042718A" w:rsidP="0042718A">
      <w:pPr>
        <w:spacing w:line="360" w:lineRule="auto"/>
        <w:jc w:val="both"/>
        <w:rPr>
          <w:sz w:val="28"/>
          <w:szCs w:val="28"/>
        </w:rPr>
      </w:pPr>
      <w:r w:rsidRPr="00012165">
        <w:rPr>
          <w:sz w:val="28"/>
          <w:szCs w:val="28"/>
        </w:rPr>
        <w:t xml:space="preserve">ПРИКАЗЫВАЮ: </w:t>
      </w:r>
    </w:p>
    <w:p w:rsidR="0042718A" w:rsidRDefault="0042718A" w:rsidP="0042718A">
      <w:pPr>
        <w:spacing w:line="360" w:lineRule="auto"/>
        <w:jc w:val="both"/>
        <w:rPr>
          <w:sz w:val="28"/>
          <w:szCs w:val="28"/>
        </w:rPr>
      </w:pPr>
      <w:r w:rsidRPr="00012165">
        <w:rPr>
          <w:sz w:val="28"/>
          <w:szCs w:val="28"/>
        </w:rPr>
        <w:t xml:space="preserve">1. Зачислить в 1 класс 20__ - 20__ учебного года и организовать обучение с 01.09.20___г </w:t>
      </w:r>
      <w:proofErr w:type="gramStart"/>
      <w:r w:rsidRPr="00012165">
        <w:rPr>
          <w:sz w:val="28"/>
          <w:szCs w:val="28"/>
        </w:rPr>
        <w:t>для</w:t>
      </w:r>
      <w:proofErr w:type="gramEnd"/>
      <w:r w:rsidRPr="00012165">
        <w:rPr>
          <w:sz w:val="28"/>
          <w:szCs w:val="28"/>
        </w:rPr>
        <w:t xml:space="preserve"> следующих обучающихся, зарегистрированных и проживающих на территории, закреплённой за МБОУ «</w:t>
      </w:r>
      <w:r>
        <w:rPr>
          <w:sz w:val="28"/>
          <w:szCs w:val="28"/>
        </w:rPr>
        <w:t>Начальная школа – детский сад№27</w:t>
      </w:r>
      <w:r w:rsidRPr="00012165">
        <w:rPr>
          <w:sz w:val="28"/>
          <w:szCs w:val="28"/>
        </w:rPr>
        <w:t>»:</w:t>
      </w:r>
    </w:p>
    <w:p w:rsidR="0042718A" w:rsidRDefault="0042718A" w:rsidP="0042718A">
      <w:pPr>
        <w:spacing w:line="360" w:lineRule="auto"/>
        <w:jc w:val="both"/>
        <w:rPr>
          <w:sz w:val="28"/>
          <w:szCs w:val="28"/>
        </w:rPr>
      </w:pPr>
      <w:r w:rsidRPr="00012165">
        <w:rPr>
          <w:sz w:val="28"/>
          <w:szCs w:val="28"/>
        </w:rPr>
        <w:t xml:space="preserve"> 1.1. ФИО, дата рождения </w:t>
      </w:r>
    </w:p>
    <w:p w:rsidR="0042718A" w:rsidRDefault="0042718A" w:rsidP="0042718A">
      <w:pPr>
        <w:spacing w:line="360" w:lineRule="auto"/>
        <w:jc w:val="both"/>
        <w:rPr>
          <w:sz w:val="28"/>
          <w:szCs w:val="28"/>
        </w:rPr>
      </w:pPr>
      <w:r w:rsidRPr="00012165">
        <w:rPr>
          <w:sz w:val="28"/>
          <w:szCs w:val="28"/>
        </w:rPr>
        <w:t xml:space="preserve">2. </w:t>
      </w:r>
      <w:proofErr w:type="gramStart"/>
      <w:r w:rsidRPr="00012165">
        <w:rPr>
          <w:sz w:val="28"/>
          <w:szCs w:val="28"/>
        </w:rPr>
        <w:t>Контроль за</w:t>
      </w:r>
      <w:proofErr w:type="gramEnd"/>
      <w:r w:rsidRPr="00012165">
        <w:rPr>
          <w:sz w:val="28"/>
          <w:szCs w:val="28"/>
        </w:rPr>
        <w:t xml:space="preserve"> исполнением приказа оставляю за собой. </w:t>
      </w:r>
    </w:p>
    <w:p w:rsidR="0042718A" w:rsidRDefault="0042718A" w:rsidP="0042718A">
      <w:pPr>
        <w:spacing w:line="360" w:lineRule="auto"/>
        <w:jc w:val="both"/>
        <w:rPr>
          <w:sz w:val="28"/>
          <w:szCs w:val="28"/>
        </w:rPr>
      </w:pPr>
      <w:r w:rsidRPr="00012165">
        <w:rPr>
          <w:sz w:val="28"/>
          <w:szCs w:val="28"/>
        </w:rPr>
        <w:t xml:space="preserve">Директор </w:t>
      </w:r>
      <w:r>
        <w:rPr>
          <w:sz w:val="28"/>
          <w:szCs w:val="28"/>
        </w:rPr>
        <w:t>МБОУ «Начальная школа - детский сад№27» Магомедова М.А.</w:t>
      </w:r>
    </w:p>
    <w:p w:rsidR="0042718A" w:rsidRPr="00012165" w:rsidRDefault="0042718A" w:rsidP="0042718A">
      <w:pPr>
        <w:rPr>
          <w:sz w:val="28"/>
          <w:szCs w:val="28"/>
        </w:rPr>
      </w:pPr>
    </w:p>
    <w:p w:rsidR="0042718A" w:rsidRPr="00E419E1" w:rsidRDefault="0042718A" w:rsidP="00E419E1">
      <w:pPr>
        <w:jc w:val="center"/>
        <w:rPr>
          <w:sz w:val="32"/>
          <w:szCs w:val="3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603332450510203670830559428146817986133868575821</w:t>
            </w:r>
          </w:p>
        </w:tc>
      </w:tr>
      <w:tr>
        <w:trPr/>
        <w:tc>
          <w:tcPr/>
          <w:p>
            <w:pPr>
              <w:rPr/>
            </w:pPr>
            <w:r>
              <w:rPr/>
              <w:t xml:space="preserve">Владелец</w:t>
            </w:r>
          </w:p>
        </w:tc>
        <w:tc>
          <w:tcPr>
            <w:gridSpan w:val="2"/>
          </w:tcPr>
          <w:p>
            <w:pPr>
              <w:rPr/>
            </w:pPr>
            <w:r>
              <w:rPr/>
              <w:t xml:space="preserve">Магомедова Месай Абдурахмановна</w:t>
            </w:r>
          </w:p>
        </w:tc>
      </w:tr>
      <w:tr>
        <w:trPr/>
        <w:tc>
          <w:tcPr/>
          <w:p>
            <w:pPr>
              <w:rPr/>
            </w:pPr>
            <w:r>
              <w:rPr/>
              <w:t xml:space="preserve">Действителен</w:t>
            </w:r>
          </w:p>
        </w:tc>
        <w:tc>
          <w:tcPr>
            <w:gridSpan w:val="2"/>
          </w:tcPr>
          <w:p>
            <w:pPr>
              <w:rPr/>
            </w:pPr>
            <w:r>
              <w:rPr/>
              <w:t xml:space="preserve">С 15.04.2021 по 15.04.2022</w:t>
            </w:r>
          </w:p>
        </w:tc>
      </w:tr>
    </w:tbl>
    <w:sectPr xmlns:w="http://schemas.openxmlformats.org/wordprocessingml/2006/main" w:rsidR="0042718A" w:rsidRPr="00E419E1" w:rsidSect="00E419E1">
      <w:pgSz w:w="11906" w:h="16838"/>
      <w:pgMar w:top="851" w:right="851" w:bottom="851" w:left="85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1">
    <w:multiLevelType w:val="hybridMultilevel"/>
    <w:lvl w:ilvl="0" w:tplc="18051846">
      <w:start w:val="1"/>
      <w:numFmt w:val="decimal"/>
      <w:lvlText w:val="%1."/>
      <w:lvlJc w:val="left"/>
      <w:pPr>
        <w:ind w:left="720" w:hanging="360"/>
      </w:pPr>
    </w:lvl>
    <w:lvl w:ilvl="1" w:tplc="18051846" w:tentative="1">
      <w:start w:val="1"/>
      <w:numFmt w:val="lowerLetter"/>
      <w:lvlText w:val="%2."/>
      <w:lvlJc w:val="left"/>
      <w:pPr>
        <w:ind w:left="1440" w:hanging="360"/>
      </w:pPr>
    </w:lvl>
    <w:lvl w:ilvl="2" w:tplc="18051846" w:tentative="1">
      <w:start w:val="1"/>
      <w:numFmt w:val="lowerRoman"/>
      <w:lvlText w:val="%3."/>
      <w:lvlJc w:val="right"/>
      <w:pPr>
        <w:ind w:left="2160" w:hanging="180"/>
      </w:pPr>
    </w:lvl>
    <w:lvl w:ilvl="3" w:tplc="18051846" w:tentative="1">
      <w:start w:val="1"/>
      <w:numFmt w:val="decimal"/>
      <w:lvlText w:val="%4."/>
      <w:lvlJc w:val="left"/>
      <w:pPr>
        <w:ind w:left="2880" w:hanging="360"/>
      </w:pPr>
    </w:lvl>
    <w:lvl w:ilvl="4" w:tplc="18051846" w:tentative="1">
      <w:start w:val="1"/>
      <w:numFmt w:val="lowerLetter"/>
      <w:lvlText w:val="%5."/>
      <w:lvlJc w:val="left"/>
      <w:pPr>
        <w:ind w:left="3600" w:hanging="360"/>
      </w:pPr>
    </w:lvl>
    <w:lvl w:ilvl="5" w:tplc="18051846" w:tentative="1">
      <w:start w:val="1"/>
      <w:numFmt w:val="lowerRoman"/>
      <w:lvlText w:val="%6."/>
      <w:lvlJc w:val="right"/>
      <w:pPr>
        <w:ind w:left="4320" w:hanging="180"/>
      </w:pPr>
    </w:lvl>
    <w:lvl w:ilvl="6" w:tplc="18051846" w:tentative="1">
      <w:start w:val="1"/>
      <w:numFmt w:val="decimal"/>
      <w:lvlText w:val="%7."/>
      <w:lvlJc w:val="left"/>
      <w:pPr>
        <w:ind w:left="5040" w:hanging="360"/>
      </w:pPr>
    </w:lvl>
    <w:lvl w:ilvl="7" w:tplc="18051846" w:tentative="1">
      <w:start w:val="1"/>
      <w:numFmt w:val="lowerLetter"/>
      <w:lvlText w:val="%8."/>
      <w:lvlJc w:val="left"/>
      <w:pPr>
        <w:ind w:left="5760" w:hanging="360"/>
      </w:pPr>
    </w:lvl>
    <w:lvl w:ilvl="8" w:tplc="18051846" w:tentative="1">
      <w:start w:val="1"/>
      <w:numFmt w:val="lowerRoman"/>
      <w:lvlText w:val="%9."/>
      <w:lvlJc w:val="right"/>
      <w:pPr>
        <w:ind w:left="6480" w:hanging="180"/>
      </w:pPr>
    </w:lvl>
  </w:abstractNum>
  <w:abstractNum w:abstractNumId="2200">
    <w:multiLevelType w:val="hybridMultilevel"/>
    <w:lvl w:ilvl="0" w:tplc="58191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C641CBD"/>
    <w:multiLevelType w:val="multilevel"/>
    <w:tmpl w:val="4C1676DA"/>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34C9E"/>
    <w:multiLevelType w:val="hybridMultilevel"/>
    <w:tmpl w:val="3A482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844385"/>
    <w:multiLevelType w:val="multilevel"/>
    <w:tmpl w:val="F03834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65152C7C"/>
    <w:multiLevelType w:val="hybridMultilevel"/>
    <w:tmpl w:val="BB006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0">
    <w:abstractNumId w:val="2200"/>
  </w:num>
  <w:num w:numId="2201">
    <w:abstractNumId w:val="22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30759"/>
    <w:rsid w:val="000C5CE0"/>
    <w:rsid w:val="000C6A71"/>
    <w:rsid w:val="001A14DD"/>
    <w:rsid w:val="002B3BD1"/>
    <w:rsid w:val="0042718A"/>
    <w:rsid w:val="004344FD"/>
    <w:rsid w:val="004C2A1E"/>
    <w:rsid w:val="00630759"/>
    <w:rsid w:val="00632AA9"/>
    <w:rsid w:val="006617EC"/>
    <w:rsid w:val="006B599C"/>
    <w:rsid w:val="006D3EAF"/>
    <w:rsid w:val="00742703"/>
    <w:rsid w:val="00812E18"/>
    <w:rsid w:val="00886DBD"/>
    <w:rsid w:val="00910695"/>
    <w:rsid w:val="00970E7E"/>
    <w:rsid w:val="009A3E65"/>
    <w:rsid w:val="009E2362"/>
    <w:rsid w:val="009F4215"/>
    <w:rsid w:val="00A16A6C"/>
    <w:rsid w:val="00A85219"/>
    <w:rsid w:val="00A90ADC"/>
    <w:rsid w:val="00AA27DA"/>
    <w:rsid w:val="00B0489D"/>
    <w:rsid w:val="00B6413C"/>
    <w:rsid w:val="00C250C9"/>
    <w:rsid w:val="00CE71DC"/>
    <w:rsid w:val="00E419E1"/>
    <w:rsid w:val="00E45446"/>
    <w:rsid w:val="00E92A85"/>
    <w:rsid w:val="00F51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2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718A"/>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uiPriority w:val="1"/>
    <w:qFormat/>
    <w:rsid w:val="0042718A"/>
    <w:rPr>
      <w:rFonts w:asciiTheme="minorHAnsi" w:eastAsiaTheme="minorHAnsi" w:hAnsiTheme="minorHAnsi" w:cstheme="minorBidi"/>
      <w:sz w:val="22"/>
      <w:szCs w:val="22"/>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5211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03959502" Type="http://schemas.openxmlformats.org/officeDocument/2006/relationships/footnotes" Target="footnotes.xml"/><Relationship Id="rId354331881" Type="http://schemas.openxmlformats.org/officeDocument/2006/relationships/endnotes" Target="endnotes.xml"/><Relationship Id="rId169196549" Type="http://schemas.openxmlformats.org/officeDocument/2006/relationships/comments" Target="comments.xml"/><Relationship Id="rId927426244" Type="http://schemas.microsoft.com/office/2011/relationships/commentsExtended" Target="commentsExtended.xml"/><Relationship Id="rId59097074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TKgH8NxId+qAONOD4TGZn6mlIP4=</DigestValue>
    </Reference>
    <Reference Type="http://www.w3.org/2000/09/xmldsig#Object" URI="#idOfficeObject">
      <DigestMethod Algorithm="http://www.w3.org/2000/09/xmldsig#sha1"/>
      <DigestValue>qHaQ7908NIwzGU7HYBA+z0wQ+Vo=</DigestValue>
    </Reference>
  </SignedInfo>
  <SignatureValue>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</SignatureValue>
  <KeyInfo>
    <X509Data>
      <X509Certificate>MIIFvDCCA6QCFGmuXN4bNSDagNvjEsKHZo/19nxNMA0GCSqGSIb3DQEBCwUAMIGQ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03959502"/>
            <mdssi:RelationshipReference SourceId="rId354331881"/>
            <mdssi:RelationshipReference SourceId="rId169196549"/>
            <mdssi:RelationshipReference SourceId="rId927426244"/>
            <mdssi:RelationshipReference SourceId="rId590970742"/>
          </Transform>
          <Transform Algorithm="http://www.w3.org/TR/2001/REC-xml-c14n-20010315"/>
        </Transforms>
        <DigestMethod Algorithm="http://www.w3.org/2000/09/xmldsig#sha1"/>
        <DigestValue>RTv2zStB9D4s5gvuJpQxfEgNONc=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RgSft+7EgCFcK0eKAiHx21QVt50=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2QdjcbW731RPl+EEUzJjdjJ+fNg=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4rDJVhf9oQS3T9E3oMPgSw0E9lI=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Kr7Jc7I9QYa+6lXlpgOT5tpdZRs=</DigestValue>
      </Reference>
      <Reference URI="/word/styles.xml?ContentType=application/vnd.openxmlformats-officedocument.wordprocessingml.styles+xml">
        <DigestMethod Algorithm="http://www.w3.org/2000/09/xmldsig#sha1"/>
        <DigestValue>1nbcZgcs+qxg1TZlZw3mutR2Qks=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xWL2RoFupLoUMJnYFR8z40XgVPc=</DigestValue>
      </Reference>
    </Manifest>
    <SignatureProperties>
      <SignatureProperty Id="idSignatureTime" Target="#idPackageSignature">
        <mdssi:SignatureTime>
          <mdssi:Format>YYYY-MM-DDThh:mm:ssTZD</mdssi:Format>
          <mdssi:Value>2021-09-07T16:43:01Z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25</Pages>
  <Words>6265</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creator>1</dc:creator>
  <cp:lastModifiedBy>Admin</cp:lastModifiedBy>
  <cp:revision>2</cp:revision>
  <cp:lastPrinted>2021-04-05T07:43:00Z</cp:lastPrinted>
  <dcterms:created xsi:type="dcterms:W3CDTF">2021-09-07T16:40:00Z</dcterms:created>
  <dcterms:modified xsi:type="dcterms:W3CDTF">2021-09-07T16:40:00Z</dcterms:modified>
</cp:coreProperties>
</file>